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4C" w:rsidRPr="005D78A5" w:rsidRDefault="0027374C" w:rsidP="00E12178">
      <w:pPr>
        <w:shd w:val="clear" w:color="auto" w:fill="FFFFFF"/>
        <w:spacing w:after="0" w:line="240" w:lineRule="auto"/>
        <w:ind w:firstLine="35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</w:t>
      </w:r>
      <w:r w:rsidRPr="005D78A5">
        <w:rPr>
          <w:rFonts w:ascii="Times New Roman" w:hAnsi="Times New Roman"/>
          <w:bCs/>
          <w:color w:val="000000"/>
          <w:sz w:val="24"/>
          <w:szCs w:val="24"/>
        </w:rPr>
        <w:t xml:space="preserve">УТВЕРЖДЕНО                                                                 </w:t>
      </w:r>
      <w:r w:rsidR="00E1217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</w:t>
      </w:r>
    </w:p>
    <w:p w:rsidR="0027374C" w:rsidRPr="005D78A5" w:rsidRDefault="0027374C" w:rsidP="00E12178">
      <w:pPr>
        <w:shd w:val="clear" w:color="auto" w:fill="FFFFFF"/>
        <w:spacing w:after="0" w:line="240" w:lineRule="auto"/>
        <w:ind w:firstLine="35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D78A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5D78A5">
        <w:rPr>
          <w:rFonts w:ascii="Times New Roman" w:hAnsi="Times New Roman"/>
          <w:bCs/>
          <w:color w:val="000000"/>
          <w:sz w:val="24"/>
          <w:szCs w:val="24"/>
        </w:rPr>
        <w:t xml:space="preserve"> Директор </w:t>
      </w:r>
      <w:r w:rsidR="00E12178">
        <w:rPr>
          <w:rFonts w:ascii="Times New Roman" w:hAnsi="Times New Roman"/>
          <w:bCs/>
          <w:color w:val="000000"/>
          <w:sz w:val="24"/>
          <w:szCs w:val="24"/>
        </w:rPr>
        <w:t>МКОУ «Боранчинская СОШ им.К.Б.Оразбаева»</w:t>
      </w:r>
    </w:p>
    <w:p w:rsidR="0027374C" w:rsidRDefault="0027374C" w:rsidP="00E1217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5D78A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_________ </w:t>
      </w:r>
      <w:proofErr w:type="spellStart"/>
      <w:r w:rsidRPr="005D78A5">
        <w:rPr>
          <w:rFonts w:ascii="Times New Roman" w:hAnsi="Times New Roman"/>
          <w:bCs/>
          <w:color w:val="000000"/>
          <w:sz w:val="24"/>
          <w:szCs w:val="24"/>
        </w:rPr>
        <w:t>Е</w:t>
      </w:r>
      <w:r w:rsidR="00E12178">
        <w:rPr>
          <w:rFonts w:ascii="Times New Roman" w:hAnsi="Times New Roman"/>
          <w:bCs/>
          <w:color w:val="000000"/>
          <w:sz w:val="24"/>
          <w:szCs w:val="24"/>
        </w:rPr>
        <w:t>Б.М.Зарболганов</w:t>
      </w:r>
      <w:proofErr w:type="spellEnd"/>
    </w:p>
    <w:p w:rsidR="00655A96" w:rsidRPr="00655A96" w:rsidRDefault="00655A96" w:rsidP="0027374C">
      <w:pPr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E12178" w:rsidRDefault="00655A96" w:rsidP="00E121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655A96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План </w:t>
      </w:r>
    </w:p>
    <w:p w:rsidR="00E12178" w:rsidRPr="00E12178" w:rsidRDefault="00655A96" w:rsidP="00E121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E12178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мероприятий </w:t>
      </w:r>
      <w:proofErr w:type="spellStart"/>
      <w:r w:rsidRPr="00E12178">
        <w:rPr>
          <w:rFonts w:ascii="Times New Roman" w:hAnsi="Times New Roman"/>
          <w:b/>
          <w:bCs/>
          <w:sz w:val="24"/>
          <w:szCs w:val="24"/>
          <w:lang w:eastAsia="hi-IN" w:bidi="hi-IN"/>
        </w:rPr>
        <w:t>антикоррупционной</w:t>
      </w:r>
      <w:proofErr w:type="spellEnd"/>
      <w:r w:rsidRPr="00E12178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направленности </w:t>
      </w:r>
    </w:p>
    <w:p w:rsidR="00E12178" w:rsidRPr="00E12178" w:rsidRDefault="00655A96" w:rsidP="00655A9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12178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в </w:t>
      </w:r>
      <w:r w:rsidR="00E12178" w:rsidRPr="00E12178">
        <w:rPr>
          <w:rFonts w:ascii="Times New Roman" w:hAnsi="Times New Roman"/>
          <w:b/>
          <w:bCs/>
          <w:color w:val="000000"/>
          <w:sz w:val="24"/>
          <w:szCs w:val="24"/>
        </w:rPr>
        <w:t>МКОУ «Боранчинская СОШ им.К.Б.Оразбаева»</w:t>
      </w:r>
    </w:p>
    <w:p w:rsidR="00655A96" w:rsidRDefault="00E12178" w:rsidP="00655A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 w:rsidRPr="00E12178">
        <w:rPr>
          <w:rFonts w:ascii="Times New Roman" w:hAnsi="Times New Roman"/>
          <w:b/>
          <w:bCs/>
          <w:sz w:val="24"/>
          <w:szCs w:val="24"/>
          <w:lang w:eastAsia="hi-IN" w:bidi="hi-IN"/>
        </w:rPr>
        <w:t>в 2019 – 2020</w:t>
      </w:r>
      <w:r w:rsidR="00655A96" w:rsidRPr="00E12178">
        <w:rPr>
          <w:rFonts w:ascii="Times New Roman" w:hAnsi="Times New Roman"/>
          <w:b/>
          <w:bCs/>
          <w:sz w:val="24"/>
          <w:szCs w:val="24"/>
          <w:lang w:eastAsia="hi-IN" w:bidi="hi-IN"/>
        </w:rPr>
        <w:t xml:space="preserve"> учебном году</w:t>
      </w:r>
    </w:p>
    <w:p w:rsidR="00E12178" w:rsidRPr="00E12178" w:rsidRDefault="00E12178" w:rsidP="00655A9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0"/>
        <w:gridCol w:w="4009"/>
        <w:gridCol w:w="2409"/>
        <w:gridCol w:w="2554"/>
      </w:tblGrid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E12178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E12178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4009" w:type="dxa"/>
            <w:shd w:val="clear" w:color="auto" w:fill="auto"/>
          </w:tcPr>
          <w:p w:rsidR="00655A96" w:rsidRPr="00E12178" w:rsidRDefault="00655A96" w:rsidP="00655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E12178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655A96" w:rsidRPr="00E12178" w:rsidRDefault="00655A96" w:rsidP="00655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E12178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Срок исполнения</w:t>
            </w:r>
          </w:p>
        </w:tc>
        <w:tc>
          <w:tcPr>
            <w:tcW w:w="2554" w:type="dxa"/>
            <w:shd w:val="clear" w:color="auto" w:fill="auto"/>
          </w:tcPr>
          <w:p w:rsidR="00655A96" w:rsidRPr="00E12178" w:rsidRDefault="00655A96" w:rsidP="00655A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E12178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655A96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 xml:space="preserve">Организационные мероприятия 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655A96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E121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Разработка и утверждение плана работы по противодействию коррупции в </w:t>
            </w:r>
            <w:r w:rsidR="00E121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МКОУ «Боранчинская СОШ им.К.Б.Оразбаева»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Август 2</w:t>
            </w:r>
            <w:r w:rsidR="00E12178">
              <w:rPr>
                <w:rFonts w:ascii="Times New Roman" w:hAnsi="Times New Roman"/>
                <w:sz w:val="24"/>
                <w:szCs w:val="24"/>
                <w:lang w:eastAsia="hi-IN" w:bidi="hi-IN"/>
              </w:rPr>
              <w:t>019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года 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Администрация школы 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655A96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1.2.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Создание рабочей группы по реализации Плана мероприятий по противодействию коррупции в сфере деятельности школы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E12178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Август 2019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года 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Администрация школы 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Формирование пакета документов по действующему законодательству, необходимого для организации работы по предупреждению коррупционных проявлений 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E12178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Сентябрь – октябрь 2019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года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Члены рабочей группы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655A96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1.6.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E12178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Ноябрь 2019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года 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Члены рабочей группы 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1.7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Организация и проведение Международного дня борьбы с коррупцией 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9 декабря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E121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Заместители директора по ВР </w:t>
            </w:r>
            <w:r w:rsidR="00E121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Межитова Д.И.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1.8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Заседание педагогического совета ОУ по итогам реализации плана мероприятий по противодействию коррупции в сфере деятельности школы 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E12178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Май 2020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года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Заместитель директора по УВР </w:t>
            </w:r>
          </w:p>
        </w:tc>
      </w:tr>
      <w:tr w:rsidR="00E12178" w:rsidRPr="00655A96" w:rsidTr="006A6EC8">
        <w:tc>
          <w:tcPr>
            <w:tcW w:w="810" w:type="dxa"/>
            <w:shd w:val="clear" w:color="auto" w:fill="auto"/>
          </w:tcPr>
          <w:p w:rsidR="00E12178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2</w:t>
            </w:r>
            <w:r w:rsidRPr="00655A96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972" w:type="dxa"/>
            <w:gridSpan w:val="3"/>
            <w:shd w:val="clear" w:color="auto" w:fill="auto"/>
          </w:tcPr>
          <w:p w:rsidR="00E12178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Привлечение граждан и представителей органов самоуправления школы к реализации антикоррупционной политики, антикоррупционная пропаганда и информационное обеспечение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655A96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2.</w:t>
            </w:r>
            <w:r w:rsidR="00E12178">
              <w:rPr>
                <w:rFonts w:ascii="Times New Roman" w:hAnsi="Times New Roman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Размещение на общедоступных местах в школе и на школьном сайте: </w:t>
            </w:r>
            <w:proofErr w:type="gramStart"/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-у</w:t>
            </w:r>
            <w:proofErr w:type="gramEnd"/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става с целью ознакомления родителей с информацией о бесплатном образовании; 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-адреса и телефоны органов, куда должны обращаться граждане в случае проявления коррупционных 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lastRenderedPageBreak/>
              <w:t xml:space="preserve">действий: фактов вымогательства, взяточничества и других проявлений коррупции 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E12178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lastRenderedPageBreak/>
              <w:t>Сентябрь 2019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года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Заместитель директора по ВР</w:t>
            </w:r>
            <w:r w:rsidRPr="00655A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121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Межитова</w:t>
            </w:r>
            <w:proofErr w:type="gramStart"/>
            <w:r w:rsidR="00E1217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по информатизации</w:t>
            </w:r>
            <w:r w:rsidR="00E12178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E12178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Рамазанова</w:t>
            </w:r>
            <w:proofErr w:type="spellEnd"/>
            <w:r w:rsidR="00E12178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С.М.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lastRenderedPageBreak/>
              <w:t>2.2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 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По мере поступления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Директор школы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2.3.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E1217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Информирование правоохранительных органов о выявленных фактах коррупции в сфере деятельности</w:t>
            </w:r>
            <w:r w:rsidR="00E12178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образовательного учреждения.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 случае выявления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Директор 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Совершенствование </w:t>
            </w:r>
            <w:proofErr w:type="gramStart"/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контроля за</w:t>
            </w:r>
            <w:proofErr w:type="gramEnd"/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организацией и проведением ЕГЭ (ОГЭ – 9): 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- организация информирования участников ЕГЭ (ОГЭ – 9) и их родителей (законных представителей); 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- обеспечение ознакомления участников ЕГЭ (ОГЭ – 9)с полученными ими результатами; 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- участие работников ОУ в составе предметных комиссий, 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- обеспечение присутствия наблюдателей во время проведения ЕГЭ (ОГЭ – 9) 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Заместитель директора по УВР 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2.5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Проведение классных собраний с целью разъяснения политики школы в отношении коррупции 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В течение года 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Администрация школы, классные руководители 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3</w:t>
            </w:r>
            <w:r w:rsidR="00655A96" w:rsidRPr="00655A96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/>
                <w:bCs/>
                <w:sz w:val="24"/>
                <w:szCs w:val="24"/>
                <w:lang w:eastAsia="hi-IN" w:bidi="hi-IN"/>
              </w:rPr>
              <w:t>Антикоррупционное образование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Организация книжных выставок «Права человека», «Закон в твоей жизни» 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E12178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Январь 2020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года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E12178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Б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иб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лиотекарь 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E12178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3.2.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Конкурс среди учащихся на лучший плакат антикоррупционной направленности 2-11кл.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Декабрь 2015 года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Преподаватель </w:t>
            </w:r>
            <w:proofErr w:type="gramStart"/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ИЗО</w:t>
            </w:r>
            <w:proofErr w:type="gramEnd"/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A55B02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3.3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Проведение тематических классных часов «Наши права – наши обязанности», «Право на образование» и др. 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 течение учебного года</w:t>
            </w:r>
          </w:p>
        </w:tc>
        <w:tc>
          <w:tcPr>
            <w:tcW w:w="2554" w:type="dxa"/>
            <w:shd w:val="clear" w:color="auto" w:fill="auto"/>
          </w:tcPr>
          <w:p w:rsidR="00A55B02" w:rsidRPr="00655A96" w:rsidRDefault="00655A96" w:rsidP="00A55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Кл</w:t>
            </w:r>
            <w:r w:rsidR="00A55B0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ассные руководители, заместитель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директора по ВР </w:t>
            </w:r>
          </w:p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A55B02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3.4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Система воспитательной работы по формированию антикоррупционного мировоззрения в  школе.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9 класс.</w:t>
            </w:r>
          </w:p>
          <w:p w:rsidR="00655A96" w:rsidRPr="00A55B02" w:rsidRDefault="00655A96" w:rsidP="0065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</w:pPr>
            <w:proofErr w:type="gramStart"/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lastRenderedPageBreak/>
              <w:t>Введен в курс обществознания: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.</w:t>
            </w:r>
            <w:proofErr w:type="gramEnd"/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Законодательная власть.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Судебная власть.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Права человека.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Права ребенка.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Защита прав человека.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Преступление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lastRenderedPageBreak/>
              <w:t xml:space="preserve">В соответствии с тематическим планированием и рабочими 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lastRenderedPageBreak/>
              <w:t xml:space="preserve">программами. 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lastRenderedPageBreak/>
              <w:t>Учителя истории и обществознания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A55B02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lastRenderedPageBreak/>
              <w:t>3.5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Встреча с представителями  правоохранительных органов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8-9 класс.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Лекция на тему: «Общение с представителями власти и борьба с коррупцией».</w:t>
            </w:r>
          </w:p>
          <w:p w:rsidR="00655A96" w:rsidRPr="00655A96" w:rsidRDefault="00655A96" w:rsidP="0065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Цель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- формирование антикоррупционного мировоззрения.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 течение года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A55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Зам. директора </w:t>
            </w:r>
            <w:r w:rsidR="00A55B0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по ВР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A55B02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3.6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 xml:space="preserve">Анкетирование 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учащихся 9 классов по вопросам коррупции в России.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A55B02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Январь 2020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A55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Зам. директора по </w:t>
            </w:r>
            <w:r w:rsidR="00A55B0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ВР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A55B02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3.7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 xml:space="preserve">Дебаты 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«Нет коррупции» для учащихся 8-9-х классов.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A55B02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Февраль 2020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Учителя истории</w:t>
            </w: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A55B02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3.8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 xml:space="preserve">Конкурс плакатов 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«Нет коррупции». Для учащихся 5-8 классов.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A55B02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Декабрь 2019</w:t>
            </w:r>
            <w:r w:rsidR="00655A96"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г.</w:t>
            </w:r>
          </w:p>
        </w:tc>
        <w:tc>
          <w:tcPr>
            <w:tcW w:w="2554" w:type="dxa"/>
            <w:shd w:val="clear" w:color="auto" w:fill="auto"/>
          </w:tcPr>
          <w:p w:rsidR="00A55B02" w:rsidRPr="00655A96" w:rsidRDefault="00655A96" w:rsidP="00A55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Зам. директора по ВР</w:t>
            </w:r>
            <w:r w:rsidRPr="00655A9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</w:tr>
      <w:tr w:rsidR="00655A96" w:rsidRPr="00655A96" w:rsidTr="00E12178">
        <w:tc>
          <w:tcPr>
            <w:tcW w:w="810" w:type="dxa"/>
            <w:shd w:val="clear" w:color="auto" w:fill="auto"/>
          </w:tcPr>
          <w:p w:rsidR="00655A96" w:rsidRPr="00655A96" w:rsidRDefault="00A55B02" w:rsidP="00655A96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3.9</w:t>
            </w:r>
          </w:p>
        </w:tc>
        <w:tc>
          <w:tcPr>
            <w:tcW w:w="4009" w:type="dxa"/>
            <w:shd w:val="clear" w:color="auto" w:fill="auto"/>
          </w:tcPr>
          <w:p w:rsidR="00655A96" w:rsidRPr="00655A96" w:rsidRDefault="00655A96" w:rsidP="00A55B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Подведение итогов по</w:t>
            </w:r>
            <w:r w:rsidR="00A55B0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="00A55B02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антикоррупционной</w:t>
            </w:r>
            <w:proofErr w:type="spellEnd"/>
            <w:r w:rsidR="00A55B02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работе в 2019-2020</w:t>
            </w: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уч</w:t>
            </w:r>
            <w:proofErr w:type="spellEnd"/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.  г. </w:t>
            </w:r>
          </w:p>
        </w:tc>
        <w:tc>
          <w:tcPr>
            <w:tcW w:w="2409" w:type="dxa"/>
            <w:shd w:val="clear" w:color="auto" w:fill="auto"/>
          </w:tcPr>
          <w:p w:rsidR="00655A96" w:rsidRPr="00655A96" w:rsidRDefault="00A55B02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Май 2020</w:t>
            </w:r>
          </w:p>
        </w:tc>
        <w:tc>
          <w:tcPr>
            <w:tcW w:w="2554" w:type="dxa"/>
            <w:shd w:val="clear" w:color="auto" w:fill="auto"/>
          </w:tcPr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рабочая группа</w:t>
            </w:r>
          </w:p>
          <w:p w:rsidR="00655A96" w:rsidRPr="00655A96" w:rsidRDefault="00655A96" w:rsidP="00655A9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655A9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Администрация школы</w:t>
            </w:r>
          </w:p>
        </w:tc>
      </w:tr>
    </w:tbl>
    <w:p w:rsidR="00655A96" w:rsidRPr="00655A96" w:rsidRDefault="00655A96" w:rsidP="00655A9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655A96" w:rsidRPr="00655A96" w:rsidSect="0028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-41"/>
        </w:tabs>
        <w:ind w:left="6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pStyle w:val="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1">
    <w:nsid w:val="013A3590"/>
    <w:multiLevelType w:val="multilevel"/>
    <w:tmpl w:val="49DAB8FC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>
    <w:nsid w:val="024D7195"/>
    <w:multiLevelType w:val="multilevel"/>
    <w:tmpl w:val="F3C69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08D62360"/>
    <w:multiLevelType w:val="hybridMultilevel"/>
    <w:tmpl w:val="85B4CAF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996AC9"/>
    <w:multiLevelType w:val="hybridMultilevel"/>
    <w:tmpl w:val="E6B07B8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465CD2"/>
    <w:multiLevelType w:val="multilevel"/>
    <w:tmpl w:val="5F0CDB9A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>
    <w:nsid w:val="157D219A"/>
    <w:multiLevelType w:val="multilevel"/>
    <w:tmpl w:val="A67A0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FC3E83"/>
    <w:multiLevelType w:val="hybridMultilevel"/>
    <w:tmpl w:val="81BED0E0"/>
    <w:lvl w:ilvl="0" w:tplc="FFFFFFFF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B75CEC"/>
    <w:multiLevelType w:val="multilevel"/>
    <w:tmpl w:val="12665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D065D3"/>
    <w:multiLevelType w:val="hybridMultilevel"/>
    <w:tmpl w:val="BC54553E"/>
    <w:lvl w:ilvl="0" w:tplc="8A52DA3C">
      <w:start w:val="1"/>
      <w:numFmt w:val="decimal"/>
      <w:lvlText w:val="%1."/>
      <w:lvlJc w:val="left"/>
      <w:pPr>
        <w:ind w:left="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55E5667"/>
    <w:multiLevelType w:val="hybridMultilevel"/>
    <w:tmpl w:val="E31E9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13330"/>
    <w:multiLevelType w:val="hybridMultilevel"/>
    <w:tmpl w:val="9978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20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9"/>
  </w:num>
  <w:num w:numId="16">
    <w:abstractNumId w:val="2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5F231F"/>
    <w:rsid w:val="0027374C"/>
    <w:rsid w:val="0028336C"/>
    <w:rsid w:val="004E4824"/>
    <w:rsid w:val="005F231F"/>
    <w:rsid w:val="005F31CE"/>
    <w:rsid w:val="00655A96"/>
    <w:rsid w:val="006E070D"/>
    <w:rsid w:val="00827EB8"/>
    <w:rsid w:val="0098160B"/>
    <w:rsid w:val="00A55B02"/>
    <w:rsid w:val="00E1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33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655A96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onstantia" w:eastAsia="Times New Roman" w:hAnsi="Constantia"/>
      <w:b/>
      <w:bCs/>
      <w:i/>
      <w:iCs/>
      <w:color w:val="622423"/>
      <w:sz w:val="20"/>
      <w:szCs w:val="20"/>
    </w:rPr>
  </w:style>
  <w:style w:type="paragraph" w:styleId="2">
    <w:name w:val="heading 2"/>
    <w:basedOn w:val="a1"/>
    <w:next w:val="a1"/>
    <w:link w:val="20"/>
    <w:qFormat/>
    <w:rsid w:val="00655A96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1"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655A96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rsid w:val="00655A96"/>
    <w:pPr>
      <w:keepNext/>
      <w:widowControl w:val="0"/>
      <w:suppressAutoHyphens/>
      <w:spacing w:before="240" w:after="60" w:line="240" w:lineRule="auto"/>
      <w:outlineLvl w:val="3"/>
    </w:pPr>
    <w:rPr>
      <w:rFonts w:eastAsia="Times New Roman"/>
      <w:b/>
      <w:bCs/>
      <w:kern w:val="1"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655A96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5A96"/>
    <w:rPr>
      <w:rFonts w:ascii="Constantia" w:eastAsia="Times New Roman" w:hAnsi="Constant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rsid w:val="00655A96"/>
    <w:rPr>
      <w:rFonts w:ascii="Cambria" w:eastAsia="Times New Roman" w:hAnsi="Cambri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rsid w:val="00655A96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655A96"/>
    <w:rPr>
      <w:rFonts w:eastAsia="Times New Roman"/>
      <w:b/>
      <w:bCs/>
      <w:kern w:val="1"/>
      <w:sz w:val="28"/>
      <w:szCs w:val="28"/>
    </w:rPr>
  </w:style>
  <w:style w:type="character" w:customStyle="1" w:styleId="50">
    <w:name w:val="Заголовок 5 Знак"/>
    <w:link w:val="5"/>
    <w:uiPriority w:val="9"/>
    <w:rsid w:val="00655A96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11">
    <w:name w:val="Основной шрифт абзаца1"/>
    <w:rsid w:val="00655A96"/>
  </w:style>
  <w:style w:type="character" w:styleId="a5">
    <w:name w:val="Hyperlink"/>
    <w:rsid w:val="00655A96"/>
    <w:rPr>
      <w:color w:val="0000FF"/>
      <w:u w:val="single"/>
    </w:rPr>
  </w:style>
  <w:style w:type="paragraph" w:customStyle="1" w:styleId="a6">
    <w:name w:val="Заголовок"/>
    <w:basedOn w:val="a1"/>
    <w:next w:val="a7"/>
    <w:rsid w:val="00655A96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a7">
    <w:name w:val="Body Text"/>
    <w:basedOn w:val="a1"/>
    <w:link w:val="a8"/>
    <w:rsid w:val="00655A96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8">
    <w:name w:val="Основной текст Знак"/>
    <w:link w:val="a7"/>
    <w:rsid w:val="00655A96"/>
    <w:rPr>
      <w:rFonts w:ascii="Times New Roman" w:eastAsia="Lucida Sans Unicode" w:hAnsi="Times New Roman"/>
      <w:kern w:val="1"/>
      <w:sz w:val="24"/>
      <w:szCs w:val="24"/>
    </w:rPr>
  </w:style>
  <w:style w:type="paragraph" w:styleId="a9">
    <w:name w:val="Title"/>
    <w:basedOn w:val="a6"/>
    <w:next w:val="aa"/>
    <w:link w:val="ab"/>
    <w:qFormat/>
    <w:rsid w:val="00655A96"/>
  </w:style>
  <w:style w:type="character" w:customStyle="1" w:styleId="ab">
    <w:name w:val="Название Знак"/>
    <w:link w:val="a9"/>
    <w:rsid w:val="00655A96"/>
    <w:rPr>
      <w:rFonts w:ascii="Arial" w:eastAsia="Lucida Sans Unicode" w:hAnsi="Arial" w:cs="Tahoma"/>
      <w:kern w:val="1"/>
      <w:sz w:val="28"/>
      <w:szCs w:val="28"/>
    </w:rPr>
  </w:style>
  <w:style w:type="paragraph" w:styleId="aa">
    <w:name w:val="Subtitle"/>
    <w:basedOn w:val="a6"/>
    <w:next w:val="a7"/>
    <w:link w:val="ac"/>
    <w:qFormat/>
    <w:rsid w:val="00655A96"/>
    <w:pPr>
      <w:jc w:val="center"/>
    </w:pPr>
    <w:rPr>
      <w:i/>
      <w:iCs/>
    </w:rPr>
  </w:style>
  <w:style w:type="character" w:customStyle="1" w:styleId="ac">
    <w:name w:val="Подзаголовок Знак"/>
    <w:link w:val="aa"/>
    <w:rsid w:val="00655A96"/>
    <w:rPr>
      <w:rFonts w:ascii="Arial" w:eastAsia="Lucida Sans Unicode" w:hAnsi="Arial" w:cs="Tahoma"/>
      <w:i/>
      <w:iCs/>
      <w:kern w:val="1"/>
      <w:sz w:val="28"/>
      <w:szCs w:val="28"/>
    </w:rPr>
  </w:style>
  <w:style w:type="paragraph" w:styleId="ad">
    <w:name w:val="List"/>
    <w:basedOn w:val="a7"/>
    <w:rsid w:val="00655A96"/>
    <w:rPr>
      <w:rFonts w:cs="Tahoma"/>
    </w:rPr>
  </w:style>
  <w:style w:type="paragraph" w:customStyle="1" w:styleId="12">
    <w:name w:val="Название1"/>
    <w:basedOn w:val="a1"/>
    <w:rsid w:val="00655A96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1"/>
    <w:rsid w:val="00655A9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31">
    <w:name w:val="Основной текст 31"/>
    <w:basedOn w:val="a1"/>
    <w:rsid w:val="00655A96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kern w:val="1"/>
      <w:sz w:val="24"/>
      <w:szCs w:val="24"/>
    </w:rPr>
  </w:style>
  <w:style w:type="paragraph" w:styleId="ae">
    <w:name w:val="Normal (Web)"/>
    <w:basedOn w:val="a1"/>
    <w:rsid w:val="00655A96"/>
    <w:pPr>
      <w:widowControl w:val="0"/>
      <w:suppressAutoHyphens/>
      <w:spacing w:before="280" w:after="119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">
    <w:name w:val="Содержимое таблицы"/>
    <w:basedOn w:val="a1"/>
    <w:rsid w:val="00655A9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af0">
    <w:name w:val="Заголовок таблицы"/>
    <w:basedOn w:val="af"/>
    <w:rsid w:val="00655A96"/>
    <w:pPr>
      <w:jc w:val="center"/>
    </w:pPr>
    <w:rPr>
      <w:b/>
      <w:bCs/>
    </w:rPr>
  </w:style>
  <w:style w:type="numbering" w:customStyle="1" w:styleId="14">
    <w:name w:val="Нет списка1"/>
    <w:next w:val="a4"/>
    <w:semiHidden/>
    <w:unhideWhenUsed/>
    <w:rsid w:val="00655A96"/>
  </w:style>
  <w:style w:type="paragraph" w:styleId="af1">
    <w:name w:val="No Spacing"/>
    <w:uiPriority w:val="1"/>
    <w:qFormat/>
    <w:rsid w:val="00655A96"/>
    <w:rPr>
      <w:sz w:val="22"/>
      <w:szCs w:val="22"/>
      <w:lang w:eastAsia="en-US"/>
    </w:rPr>
  </w:style>
  <w:style w:type="paragraph" w:styleId="af2">
    <w:name w:val="List Paragraph"/>
    <w:basedOn w:val="a1"/>
    <w:uiPriority w:val="34"/>
    <w:qFormat/>
    <w:rsid w:val="00655A96"/>
    <w:pPr>
      <w:ind w:left="720"/>
      <w:contextualSpacing/>
    </w:pPr>
  </w:style>
  <w:style w:type="character" w:styleId="af3">
    <w:name w:val="Strong"/>
    <w:uiPriority w:val="22"/>
    <w:qFormat/>
    <w:rsid w:val="00655A96"/>
    <w:rPr>
      <w:b/>
      <w:bCs/>
    </w:rPr>
  </w:style>
  <w:style w:type="paragraph" w:customStyle="1" w:styleId="15">
    <w:name w:val="Без интервала1"/>
    <w:rsid w:val="00655A96"/>
    <w:pPr>
      <w:widowControl w:val="0"/>
      <w:suppressAutoHyphens/>
    </w:pPr>
    <w:rPr>
      <w:rFonts w:eastAsia="Times New Roman"/>
      <w:kern w:val="2"/>
      <w:lang w:eastAsia="ar-SA"/>
    </w:rPr>
  </w:style>
  <w:style w:type="character" w:customStyle="1" w:styleId="WW8Num3z0">
    <w:name w:val="WW8Num3z0"/>
    <w:rsid w:val="00655A96"/>
    <w:rPr>
      <w:rFonts w:ascii="Times New Roman" w:hAnsi="Times New Roman" w:cs="Times New Roman"/>
    </w:rPr>
  </w:style>
  <w:style w:type="character" w:customStyle="1" w:styleId="af4">
    <w:name w:val="Основной текст_"/>
    <w:link w:val="16"/>
    <w:rsid w:val="00655A96"/>
    <w:rPr>
      <w:sz w:val="26"/>
      <w:szCs w:val="26"/>
      <w:shd w:val="clear" w:color="auto" w:fill="FFFFFF"/>
    </w:rPr>
  </w:style>
  <w:style w:type="character" w:customStyle="1" w:styleId="af5">
    <w:name w:val="Основной текст + Полужирный;Курсив"/>
    <w:rsid w:val="00655A96"/>
    <w:rPr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6">
    <w:name w:val="Основной текст1"/>
    <w:basedOn w:val="a1"/>
    <w:link w:val="af4"/>
    <w:rsid w:val="00655A96"/>
    <w:pPr>
      <w:widowControl w:val="0"/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paragraph" w:styleId="af6">
    <w:name w:val="Body Text Indent"/>
    <w:basedOn w:val="a1"/>
    <w:link w:val="af7"/>
    <w:unhideWhenUsed/>
    <w:rsid w:val="00655A96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655A96"/>
    <w:rPr>
      <w:sz w:val="22"/>
      <w:szCs w:val="22"/>
      <w:lang w:eastAsia="en-US"/>
    </w:rPr>
  </w:style>
  <w:style w:type="paragraph" w:customStyle="1" w:styleId="a">
    <w:name w:val="Спиоск"/>
    <w:basedOn w:val="a1"/>
    <w:rsid w:val="00655A96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/>
      <w:lang w:eastAsia="ar-SA"/>
    </w:rPr>
  </w:style>
  <w:style w:type="character" w:customStyle="1" w:styleId="32">
    <w:name w:val="Основной шрифт абзаца3"/>
    <w:rsid w:val="00655A96"/>
  </w:style>
  <w:style w:type="paragraph" w:styleId="af8">
    <w:name w:val="Balloon Text"/>
    <w:basedOn w:val="a1"/>
    <w:link w:val="af9"/>
    <w:unhideWhenUsed/>
    <w:rsid w:val="0065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655A96"/>
    <w:rPr>
      <w:rFonts w:ascii="Tahoma" w:hAnsi="Tahoma" w:cs="Tahoma"/>
      <w:sz w:val="16"/>
      <w:szCs w:val="16"/>
      <w:lang w:eastAsia="en-US"/>
    </w:rPr>
  </w:style>
  <w:style w:type="numbering" w:customStyle="1" w:styleId="110">
    <w:name w:val="Нет списка11"/>
    <w:next w:val="a4"/>
    <w:semiHidden/>
    <w:unhideWhenUsed/>
    <w:rsid w:val="00655A96"/>
  </w:style>
  <w:style w:type="character" w:customStyle="1" w:styleId="WW8Num2z0">
    <w:name w:val="WW8Num2z0"/>
    <w:rsid w:val="00655A96"/>
    <w:rPr>
      <w:rFonts w:ascii="Times New Roman" w:hAnsi="Times New Roman"/>
    </w:rPr>
  </w:style>
  <w:style w:type="character" w:customStyle="1" w:styleId="WW8Num3z1">
    <w:name w:val="WW8Num3z1"/>
    <w:rsid w:val="00655A96"/>
    <w:rPr>
      <w:rFonts w:ascii="OpenSymbol" w:hAnsi="OpenSymbol" w:cs="OpenSymbol"/>
    </w:rPr>
  </w:style>
  <w:style w:type="character" w:customStyle="1" w:styleId="WW8Num4z0">
    <w:name w:val="WW8Num4z0"/>
    <w:rsid w:val="00655A96"/>
    <w:rPr>
      <w:rFonts w:ascii="Times New Roman" w:hAnsi="Times New Roman"/>
    </w:rPr>
  </w:style>
  <w:style w:type="character" w:customStyle="1" w:styleId="WW8Num6z0">
    <w:name w:val="WW8Num6z0"/>
    <w:rsid w:val="00655A96"/>
    <w:rPr>
      <w:rFonts w:ascii="Symbol" w:hAnsi="Symbol" w:cs="OpenSymbol"/>
    </w:rPr>
  </w:style>
  <w:style w:type="character" w:customStyle="1" w:styleId="WW8Num7z0">
    <w:name w:val="WW8Num7z0"/>
    <w:rsid w:val="00655A96"/>
    <w:rPr>
      <w:rFonts w:ascii="Symbol" w:hAnsi="Symbol" w:cs="OpenSymbol"/>
    </w:rPr>
  </w:style>
  <w:style w:type="character" w:customStyle="1" w:styleId="WW8Num8z0">
    <w:name w:val="WW8Num8z0"/>
    <w:rsid w:val="00655A96"/>
    <w:rPr>
      <w:rFonts w:ascii="Symbol" w:hAnsi="Symbol" w:cs="Times New Roman"/>
    </w:rPr>
  </w:style>
  <w:style w:type="character" w:customStyle="1" w:styleId="WW8Num9z0">
    <w:name w:val="WW8Num9z0"/>
    <w:rsid w:val="00655A96"/>
    <w:rPr>
      <w:rFonts w:ascii="Wingdings" w:hAnsi="Wingdings"/>
    </w:rPr>
  </w:style>
  <w:style w:type="character" w:customStyle="1" w:styleId="WW8Num11z0">
    <w:name w:val="WW8Num11z0"/>
    <w:rsid w:val="00655A96"/>
    <w:rPr>
      <w:rFonts w:ascii="Symbol" w:hAnsi="Symbol"/>
    </w:rPr>
  </w:style>
  <w:style w:type="character" w:customStyle="1" w:styleId="WW8Num12z0">
    <w:name w:val="WW8Num12z0"/>
    <w:rsid w:val="00655A96"/>
    <w:rPr>
      <w:rFonts w:ascii="Symbol" w:hAnsi="Symbol"/>
    </w:rPr>
  </w:style>
  <w:style w:type="character" w:customStyle="1" w:styleId="Absatz-Standardschriftart">
    <w:name w:val="Absatz-Standardschriftart"/>
    <w:rsid w:val="00655A96"/>
  </w:style>
  <w:style w:type="character" w:customStyle="1" w:styleId="WW8Num10z0">
    <w:name w:val="WW8Num10z0"/>
    <w:rsid w:val="00655A96"/>
    <w:rPr>
      <w:rFonts w:ascii="Symbol" w:hAnsi="Symbol"/>
    </w:rPr>
  </w:style>
  <w:style w:type="character" w:customStyle="1" w:styleId="WW8Num13z0">
    <w:name w:val="WW8Num13z0"/>
    <w:rsid w:val="00655A96"/>
    <w:rPr>
      <w:rFonts w:ascii="Symbol" w:hAnsi="Symbol"/>
    </w:rPr>
  </w:style>
  <w:style w:type="character" w:customStyle="1" w:styleId="WW8Num14z0">
    <w:name w:val="WW8Num14z0"/>
    <w:rsid w:val="00655A96"/>
    <w:rPr>
      <w:rFonts w:ascii="Symbol" w:hAnsi="Symbol"/>
    </w:rPr>
  </w:style>
  <w:style w:type="character" w:customStyle="1" w:styleId="WW8Num14z1">
    <w:name w:val="WW8Num14z1"/>
    <w:rsid w:val="00655A96"/>
    <w:rPr>
      <w:rFonts w:ascii="Courier New" w:hAnsi="Courier New" w:cs="Courier New"/>
    </w:rPr>
  </w:style>
  <w:style w:type="character" w:customStyle="1" w:styleId="WW8Num14z2">
    <w:name w:val="WW8Num14z2"/>
    <w:rsid w:val="00655A96"/>
    <w:rPr>
      <w:rFonts w:ascii="Wingdings" w:hAnsi="Wingdings"/>
    </w:rPr>
  </w:style>
  <w:style w:type="character" w:customStyle="1" w:styleId="WW8Num5z0">
    <w:name w:val="WW8Num5z0"/>
    <w:rsid w:val="00655A96"/>
    <w:rPr>
      <w:rFonts w:ascii="Wingdings 2" w:hAnsi="Wingdings 2"/>
    </w:rPr>
  </w:style>
  <w:style w:type="character" w:customStyle="1" w:styleId="WW8Num5z1">
    <w:name w:val="WW8Num5z1"/>
    <w:rsid w:val="00655A96"/>
    <w:rPr>
      <w:rFonts w:ascii="OpenSymbol" w:hAnsi="OpenSymbol" w:cs="OpenSymbol"/>
    </w:rPr>
  </w:style>
  <w:style w:type="character" w:customStyle="1" w:styleId="21">
    <w:name w:val="Основной шрифт абзаца2"/>
    <w:rsid w:val="00655A96"/>
  </w:style>
  <w:style w:type="character" w:customStyle="1" w:styleId="afa">
    <w:name w:val="Маркеры списка"/>
    <w:rsid w:val="00655A96"/>
    <w:rPr>
      <w:rFonts w:ascii="OpenSymbol" w:eastAsia="OpenSymbol" w:hAnsi="OpenSymbol" w:cs="OpenSymbol"/>
    </w:rPr>
  </w:style>
  <w:style w:type="character" w:customStyle="1" w:styleId="WW8Num16z0">
    <w:name w:val="WW8Num16z0"/>
    <w:rsid w:val="00655A96"/>
    <w:rPr>
      <w:rFonts w:ascii="Symbol" w:hAnsi="Symbol"/>
    </w:rPr>
  </w:style>
  <w:style w:type="character" w:customStyle="1" w:styleId="t10">
    <w:name w:val="t10"/>
    <w:rsid w:val="00655A96"/>
  </w:style>
  <w:style w:type="character" w:styleId="afb">
    <w:name w:val="Emphasis"/>
    <w:qFormat/>
    <w:rsid w:val="00655A96"/>
    <w:rPr>
      <w:i/>
      <w:iCs/>
    </w:rPr>
  </w:style>
  <w:style w:type="paragraph" w:customStyle="1" w:styleId="33">
    <w:name w:val="Название3"/>
    <w:basedOn w:val="a1"/>
    <w:rsid w:val="00655A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1"/>
    <w:rsid w:val="00655A9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1"/>
    <w:rsid w:val="00655A9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1"/>
    <w:rsid w:val="00655A96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afc">
    <w:name w:val="Знак"/>
    <w:basedOn w:val="a1"/>
    <w:rsid w:val="00655A96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 w:eastAsia="ar-SA"/>
    </w:rPr>
  </w:style>
  <w:style w:type="paragraph" w:styleId="HTML">
    <w:name w:val="HTML Preformatted"/>
    <w:basedOn w:val="a1"/>
    <w:link w:val="HTML0"/>
    <w:rsid w:val="00655A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655A96"/>
    <w:rPr>
      <w:rFonts w:ascii="Courier New" w:eastAsia="Times New Roman" w:hAnsi="Courier New" w:cs="Courier New"/>
      <w:lang w:eastAsia="ar-SA"/>
    </w:rPr>
  </w:style>
  <w:style w:type="paragraph" w:customStyle="1" w:styleId="western">
    <w:name w:val="western"/>
    <w:basedOn w:val="a1"/>
    <w:rsid w:val="00655A9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b">
    <w:name w:val="Обычный (Web)"/>
    <w:basedOn w:val="a1"/>
    <w:rsid w:val="00655A96"/>
    <w:pPr>
      <w:widowControl w:val="0"/>
      <w:suppressAutoHyphens/>
      <w:spacing w:before="280" w:after="280" w:line="240" w:lineRule="auto"/>
    </w:pPr>
    <w:rPr>
      <w:rFonts w:ascii="Arial CYR" w:eastAsia="Lucida Sans Unicode" w:hAnsi="Arial CYR" w:cs="Arial CYR"/>
      <w:sz w:val="20"/>
      <w:szCs w:val="20"/>
      <w:lang w:eastAsia="ar-SA"/>
    </w:rPr>
  </w:style>
  <w:style w:type="paragraph" w:customStyle="1" w:styleId="24">
    <w:name w:val="Красная строка2"/>
    <w:basedOn w:val="a7"/>
    <w:rsid w:val="00655A96"/>
    <w:pPr>
      <w:widowControl/>
      <w:spacing w:line="100" w:lineRule="atLeast"/>
      <w:ind w:firstLine="283"/>
    </w:pPr>
    <w:rPr>
      <w:rFonts w:eastAsia="Times New Roman"/>
      <w:lang w:eastAsia="ar-SA"/>
    </w:rPr>
  </w:style>
  <w:style w:type="character" w:styleId="afd">
    <w:name w:val="Subtle Emphasis"/>
    <w:uiPriority w:val="19"/>
    <w:qFormat/>
    <w:rsid w:val="00655A96"/>
    <w:rPr>
      <w:i/>
      <w:iCs/>
      <w:color w:val="808080"/>
    </w:rPr>
  </w:style>
  <w:style w:type="paragraph" w:customStyle="1" w:styleId="Standard">
    <w:name w:val="Standard"/>
    <w:rsid w:val="00655A96"/>
    <w:pPr>
      <w:widowControl w:val="0"/>
      <w:suppressAutoHyphens/>
      <w:textAlignment w:val="baseline"/>
    </w:pPr>
    <w:rPr>
      <w:rFonts w:ascii="Arial" w:eastAsia="Lucida Sans Unicode" w:hAnsi="Arial" w:cs="Mangal"/>
      <w:kern w:val="1"/>
      <w:sz w:val="21"/>
      <w:szCs w:val="24"/>
      <w:lang w:eastAsia="hi-IN" w:bidi="hi-IN"/>
    </w:rPr>
  </w:style>
  <w:style w:type="paragraph" w:customStyle="1" w:styleId="41">
    <w:name w:val="Знак Знак Знак Знак Знак Знак Знак4"/>
    <w:basedOn w:val="a1"/>
    <w:rsid w:val="00655A9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e">
    <w:name w:val="header"/>
    <w:basedOn w:val="a1"/>
    <w:link w:val="aff"/>
    <w:unhideWhenUsed/>
    <w:rsid w:val="00655A9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">
    <w:name w:val="Верхний колонтитул Знак"/>
    <w:link w:val="afe"/>
    <w:rsid w:val="00655A9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Абзац списка1"/>
    <w:basedOn w:val="a1"/>
    <w:rsid w:val="00655A96"/>
    <w:pPr>
      <w:spacing w:after="0" w:line="240" w:lineRule="auto"/>
      <w:ind w:left="720"/>
    </w:pPr>
    <w:rPr>
      <w:rFonts w:ascii="Times New Roman" w:hAnsi="Times New Roman"/>
      <w:sz w:val="28"/>
      <w:szCs w:val="28"/>
      <w:lang w:eastAsia="ar-SA"/>
    </w:rPr>
  </w:style>
  <w:style w:type="paragraph" w:customStyle="1" w:styleId="18">
    <w:name w:val="Знак1"/>
    <w:basedOn w:val="a1"/>
    <w:rsid w:val="00655A96"/>
    <w:pPr>
      <w:suppressAutoHyphens/>
      <w:spacing w:after="160"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aff0">
    <w:name w:val="Базовый"/>
    <w:rsid w:val="00655A9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5">
    <w:name w:val="Body Text Indent 2"/>
    <w:basedOn w:val="a1"/>
    <w:link w:val="26"/>
    <w:uiPriority w:val="99"/>
    <w:unhideWhenUsed/>
    <w:rsid w:val="00655A96"/>
    <w:pPr>
      <w:widowControl w:val="0"/>
      <w:suppressAutoHyphens/>
      <w:spacing w:after="120" w:line="480" w:lineRule="auto"/>
      <w:ind w:left="283"/>
    </w:pPr>
    <w:rPr>
      <w:rFonts w:ascii="Liberation Serif" w:eastAsia="DejaVu Sans" w:hAnsi="Liberation Serif" w:cs="Mangal"/>
      <w:sz w:val="24"/>
      <w:szCs w:val="21"/>
      <w:lang w:eastAsia="hi-IN" w:bidi="hi-IN"/>
    </w:rPr>
  </w:style>
  <w:style w:type="character" w:customStyle="1" w:styleId="26">
    <w:name w:val="Основной текст с отступом 2 Знак"/>
    <w:link w:val="25"/>
    <w:uiPriority w:val="99"/>
    <w:rsid w:val="00655A96"/>
    <w:rPr>
      <w:rFonts w:ascii="Liberation Serif" w:eastAsia="DejaVu Sans" w:hAnsi="Liberation Serif" w:cs="Mangal"/>
      <w:sz w:val="24"/>
      <w:szCs w:val="21"/>
      <w:lang w:eastAsia="hi-IN" w:bidi="hi-IN"/>
    </w:rPr>
  </w:style>
  <w:style w:type="numbering" w:customStyle="1" w:styleId="27">
    <w:name w:val="Нет списка2"/>
    <w:next w:val="a4"/>
    <w:uiPriority w:val="99"/>
    <w:semiHidden/>
    <w:unhideWhenUsed/>
    <w:rsid w:val="00655A96"/>
  </w:style>
  <w:style w:type="character" w:customStyle="1" w:styleId="42">
    <w:name w:val="Основной шрифт абзаца4"/>
    <w:rsid w:val="00655A96"/>
  </w:style>
  <w:style w:type="character" w:customStyle="1" w:styleId="WW-Absatz-Standardschriftart">
    <w:name w:val="WW-Absatz-Standardschriftart"/>
    <w:rsid w:val="00655A96"/>
  </w:style>
  <w:style w:type="character" w:customStyle="1" w:styleId="WW-Absatz-Standardschriftart1">
    <w:name w:val="WW-Absatz-Standardschriftart1"/>
    <w:rsid w:val="00655A96"/>
  </w:style>
  <w:style w:type="character" w:customStyle="1" w:styleId="WW-Absatz-Standardschriftart11">
    <w:name w:val="WW-Absatz-Standardschriftart11"/>
    <w:rsid w:val="00655A96"/>
  </w:style>
  <w:style w:type="character" w:customStyle="1" w:styleId="WW-Absatz-Standardschriftart111">
    <w:name w:val="WW-Absatz-Standardschriftart111"/>
    <w:rsid w:val="00655A96"/>
  </w:style>
  <w:style w:type="character" w:customStyle="1" w:styleId="WW-Absatz-Standardschriftart1111">
    <w:name w:val="WW-Absatz-Standardschriftart1111"/>
    <w:rsid w:val="00655A96"/>
  </w:style>
  <w:style w:type="character" w:customStyle="1" w:styleId="WW-Absatz-Standardschriftart11111">
    <w:name w:val="WW-Absatz-Standardschriftart11111"/>
    <w:rsid w:val="00655A96"/>
  </w:style>
  <w:style w:type="character" w:styleId="aff1">
    <w:name w:val="page number"/>
    <w:rsid w:val="00655A96"/>
  </w:style>
  <w:style w:type="paragraph" w:customStyle="1" w:styleId="43">
    <w:name w:val="Название4"/>
    <w:basedOn w:val="a1"/>
    <w:rsid w:val="00655A96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4">
    <w:name w:val="Указатель4"/>
    <w:basedOn w:val="a1"/>
    <w:rsid w:val="00655A96"/>
    <w:pPr>
      <w:suppressLineNumbers/>
      <w:spacing w:after="0" w:line="240" w:lineRule="auto"/>
    </w:pPr>
    <w:rPr>
      <w:rFonts w:ascii="Times New Roman" w:eastAsia="Times New Roman" w:hAnsi="Times New Roman" w:cs="Mangal"/>
      <w:sz w:val="28"/>
      <w:szCs w:val="52"/>
      <w:lang w:eastAsia="ar-SA"/>
    </w:rPr>
  </w:style>
  <w:style w:type="paragraph" w:styleId="aff2">
    <w:name w:val="footer"/>
    <w:basedOn w:val="a1"/>
    <w:link w:val="aff3"/>
    <w:rsid w:val="00655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52"/>
      <w:lang w:eastAsia="ar-SA"/>
    </w:rPr>
  </w:style>
  <w:style w:type="character" w:customStyle="1" w:styleId="aff3">
    <w:name w:val="Нижний колонтитул Знак"/>
    <w:link w:val="aff2"/>
    <w:rsid w:val="00655A96"/>
    <w:rPr>
      <w:rFonts w:ascii="Times New Roman" w:eastAsia="Times New Roman" w:hAnsi="Times New Roman"/>
      <w:sz w:val="28"/>
      <w:szCs w:val="52"/>
      <w:lang w:eastAsia="ar-SA"/>
    </w:rPr>
  </w:style>
  <w:style w:type="paragraph" w:customStyle="1" w:styleId="aff4">
    <w:name w:val="Содержимое врезки"/>
    <w:basedOn w:val="a7"/>
    <w:rsid w:val="00655A96"/>
    <w:pPr>
      <w:widowControl/>
      <w:suppressAutoHyphens w:val="0"/>
    </w:pPr>
    <w:rPr>
      <w:rFonts w:eastAsia="Times New Roman"/>
      <w:kern w:val="0"/>
      <w:sz w:val="28"/>
      <w:szCs w:val="52"/>
      <w:lang w:eastAsia="ar-SA"/>
    </w:rPr>
  </w:style>
  <w:style w:type="paragraph" w:customStyle="1" w:styleId="text">
    <w:name w:val="text"/>
    <w:basedOn w:val="a1"/>
    <w:rsid w:val="00655A96"/>
    <w:pPr>
      <w:spacing w:before="65" w:after="65" w:line="100" w:lineRule="atLeast"/>
      <w:ind w:firstLine="300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numbering" w:customStyle="1" w:styleId="35">
    <w:name w:val="Нет списка3"/>
    <w:next w:val="a4"/>
    <w:uiPriority w:val="99"/>
    <w:semiHidden/>
    <w:unhideWhenUsed/>
    <w:rsid w:val="00655A96"/>
  </w:style>
  <w:style w:type="table" w:styleId="aff5">
    <w:name w:val="Table Grid"/>
    <w:basedOn w:val="a3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4"/>
    <w:semiHidden/>
    <w:unhideWhenUsed/>
    <w:rsid w:val="00655A96"/>
  </w:style>
  <w:style w:type="character" w:customStyle="1" w:styleId="WW8Num1z0">
    <w:name w:val="WW8Num1z0"/>
    <w:rsid w:val="00655A96"/>
    <w:rPr>
      <w:rFonts w:ascii="Symbol" w:hAnsi="Symbol"/>
    </w:rPr>
  </w:style>
  <w:style w:type="character" w:customStyle="1" w:styleId="WW8Num4z1">
    <w:name w:val="WW8Num4z1"/>
    <w:rsid w:val="00655A96"/>
    <w:rPr>
      <w:rFonts w:ascii="Courier New" w:hAnsi="Courier New" w:cs="Courier New"/>
    </w:rPr>
  </w:style>
  <w:style w:type="character" w:customStyle="1" w:styleId="WW8Num4z2">
    <w:name w:val="WW8Num4z2"/>
    <w:rsid w:val="00655A96"/>
    <w:rPr>
      <w:rFonts w:ascii="Wingdings" w:hAnsi="Wingdings"/>
    </w:rPr>
  </w:style>
  <w:style w:type="numbering" w:customStyle="1" w:styleId="51">
    <w:name w:val="Нет списка5"/>
    <w:next w:val="a4"/>
    <w:uiPriority w:val="99"/>
    <w:semiHidden/>
    <w:unhideWhenUsed/>
    <w:rsid w:val="00655A96"/>
  </w:style>
  <w:style w:type="character" w:customStyle="1" w:styleId="WW-Absatz-Standardschriftart111111">
    <w:name w:val="WW-Absatz-Standardschriftart111111"/>
    <w:rsid w:val="00655A96"/>
  </w:style>
  <w:style w:type="character" w:customStyle="1" w:styleId="WW-Absatz-Standardschriftart1111111">
    <w:name w:val="WW-Absatz-Standardschriftart1111111"/>
    <w:rsid w:val="00655A96"/>
  </w:style>
  <w:style w:type="character" w:customStyle="1" w:styleId="WW-Absatz-Standardschriftart11111111">
    <w:name w:val="WW-Absatz-Standardschriftart11111111"/>
    <w:rsid w:val="00655A96"/>
  </w:style>
  <w:style w:type="character" w:customStyle="1" w:styleId="WW-Absatz-Standardschriftart111111111">
    <w:name w:val="WW-Absatz-Standardschriftart111111111"/>
    <w:rsid w:val="00655A96"/>
  </w:style>
  <w:style w:type="character" w:customStyle="1" w:styleId="WW-Absatz-Standardschriftart1111111111">
    <w:name w:val="WW-Absatz-Standardschriftart1111111111"/>
    <w:rsid w:val="00655A96"/>
  </w:style>
  <w:style w:type="character" w:customStyle="1" w:styleId="WW-Absatz-Standardschriftart11111111111">
    <w:name w:val="WW-Absatz-Standardschriftart11111111111"/>
    <w:rsid w:val="00655A96"/>
  </w:style>
  <w:style w:type="character" w:customStyle="1" w:styleId="WW-Absatz-Standardschriftart111111111111">
    <w:name w:val="WW-Absatz-Standardschriftart111111111111"/>
    <w:rsid w:val="00655A96"/>
  </w:style>
  <w:style w:type="character" w:customStyle="1" w:styleId="WW-Absatz-Standardschriftart1111111111111">
    <w:name w:val="WW-Absatz-Standardschriftart1111111111111"/>
    <w:rsid w:val="00655A96"/>
  </w:style>
  <w:style w:type="character" w:customStyle="1" w:styleId="WW-Absatz-Standardschriftart11111111111111">
    <w:name w:val="WW-Absatz-Standardschriftart11111111111111"/>
    <w:rsid w:val="00655A96"/>
  </w:style>
  <w:style w:type="character" w:customStyle="1" w:styleId="WW-Absatz-Standardschriftart111111111111111">
    <w:name w:val="WW-Absatz-Standardschriftart111111111111111"/>
    <w:rsid w:val="00655A96"/>
  </w:style>
  <w:style w:type="character" w:customStyle="1" w:styleId="aff6">
    <w:name w:val="Символ нумерации"/>
    <w:rsid w:val="00655A96"/>
  </w:style>
  <w:style w:type="numbering" w:customStyle="1" w:styleId="6">
    <w:name w:val="Нет списка6"/>
    <w:next w:val="a4"/>
    <w:uiPriority w:val="99"/>
    <w:semiHidden/>
    <w:unhideWhenUsed/>
    <w:rsid w:val="00655A96"/>
  </w:style>
  <w:style w:type="numbering" w:customStyle="1" w:styleId="7">
    <w:name w:val="Нет списка7"/>
    <w:next w:val="a4"/>
    <w:uiPriority w:val="99"/>
    <w:semiHidden/>
    <w:unhideWhenUsed/>
    <w:rsid w:val="00655A96"/>
  </w:style>
  <w:style w:type="numbering" w:customStyle="1" w:styleId="8">
    <w:name w:val="Нет списка8"/>
    <w:next w:val="a4"/>
    <w:uiPriority w:val="99"/>
    <w:semiHidden/>
    <w:unhideWhenUsed/>
    <w:rsid w:val="00655A96"/>
  </w:style>
  <w:style w:type="table" w:customStyle="1" w:styleId="19">
    <w:name w:val="Сетка таблицы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3"/>
    <w:next w:val="aff5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rsid w:val="00655A96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40"/>
      <w:szCs w:val="40"/>
      <w:u w:val="none"/>
      <w:lang w:val="en-US"/>
    </w:rPr>
  </w:style>
  <w:style w:type="numbering" w:customStyle="1" w:styleId="9">
    <w:name w:val="Нет списка9"/>
    <w:next w:val="a4"/>
    <w:semiHidden/>
    <w:rsid w:val="00655A96"/>
  </w:style>
  <w:style w:type="paragraph" w:customStyle="1" w:styleId="aff7">
    <w:name w:val="Знак Знак Знак Знак"/>
    <w:basedOn w:val="a1"/>
    <w:rsid w:val="00655A9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00">
    <w:name w:val="Нет списка10"/>
    <w:next w:val="a4"/>
    <w:semiHidden/>
    <w:rsid w:val="00655A96"/>
  </w:style>
  <w:style w:type="table" w:customStyle="1" w:styleId="46">
    <w:name w:val="Сетка таблицы4"/>
    <w:basedOn w:val="a3"/>
    <w:next w:val="aff5"/>
    <w:uiPriority w:val="59"/>
    <w:rsid w:val="00655A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Book Title"/>
    <w:uiPriority w:val="33"/>
    <w:qFormat/>
    <w:rsid w:val="00655A96"/>
    <w:rPr>
      <w:b/>
      <w:bCs/>
      <w:smallCaps/>
      <w:spacing w:val="5"/>
    </w:rPr>
  </w:style>
  <w:style w:type="paragraph" w:styleId="29">
    <w:name w:val="Quote"/>
    <w:basedOn w:val="a1"/>
    <w:next w:val="a1"/>
    <w:link w:val="2a"/>
    <w:uiPriority w:val="29"/>
    <w:qFormat/>
    <w:rsid w:val="00655A96"/>
    <w:pPr>
      <w:widowControl w:val="0"/>
      <w:suppressAutoHyphens/>
      <w:spacing w:after="0" w:line="240" w:lineRule="auto"/>
    </w:pPr>
    <w:rPr>
      <w:rFonts w:ascii="Arial" w:eastAsia="Lucida Sans Unicode" w:hAnsi="Arial"/>
      <w:i/>
      <w:iCs/>
      <w:color w:val="000000"/>
      <w:sz w:val="24"/>
      <w:szCs w:val="24"/>
      <w:lang w:eastAsia="ru-RU"/>
    </w:rPr>
  </w:style>
  <w:style w:type="character" w:customStyle="1" w:styleId="2a">
    <w:name w:val="Цитата 2 Знак"/>
    <w:link w:val="29"/>
    <w:uiPriority w:val="29"/>
    <w:rsid w:val="00655A96"/>
    <w:rPr>
      <w:rFonts w:ascii="Arial" w:eastAsia="Lucida Sans Unicode" w:hAnsi="Arial"/>
      <w:i/>
      <w:iCs/>
      <w:color w:val="000000"/>
      <w:sz w:val="24"/>
      <w:szCs w:val="24"/>
    </w:rPr>
  </w:style>
  <w:style w:type="character" w:styleId="aff9">
    <w:name w:val="Intense Emphasis"/>
    <w:uiPriority w:val="21"/>
    <w:qFormat/>
    <w:rsid w:val="00655A96"/>
    <w:rPr>
      <w:b/>
      <w:bCs/>
      <w:i/>
      <w:iCs/>
      <w:color w:val="4F81BD"/>
    </w:rPr>
  </w:style>
  <w:style w:type="character" w:styleId="affa">
    <w:name w:val="Subtle Reference"/>
    <w:uiPriority w:val="31"/>
    <w:qFormat/>
    <w:rsid w:val="00655A96"/>
    <w:rPr>
      <w:smallCaps/>
      <w:color w:val="C0504D"/>
      <w:u w:val="single"/>
    </w:rPr>
  </w:style>
  <w:style w:type="character" w:styleId="affb">
    <w:name w:val="Intense Reference"/>
    <w:uiPriority w:val="32"/>
    <w:qFormat/>
    <w:rsid w:val="00655A96"/>
    <w:rPr>
      <w:b/>
      <w:bCs/>
      <w:smallCaps/>
      <w:color w:val="C0504D"/>
      <w:spacing w:val="5"/>
      <w:u w:val="single"/>
    </w:rPr>
  </w:style>
  <w:style w:type="table" w:customStyle="1" w:styleId="52">
    <w:name w:val="Сетка таблицы5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6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0" w:lineRule="exact"/>
      <w:ind w:firstLine="8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0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00" w:lineRule="exact"/>
      <w:ind w:firstLine="5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655A96"/>
    <w:pPr>
      <w:widowControl w:val="0"/>
      <w:autoSpaceDE w:val="0"/>
      <w:autoSpaceDN w:val="0"/>
      <w:adjustRightInd w:val="0"/>
      <w:spacing w:after="0" w:line="50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75" w:lineRule="exact"/>
      <w:ind w:firstLine="12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8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55A96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14">
    <w:name w:val="Font Style14"/>
    <w:uiPriority w:val="99"/>
    <w:rsid w:val="00655A96"/>
    <w:rPr>
      <w:rFonts w:ascii="Lucida Sans Unicode" w:hAnsi="Lucida Sans Unicode" w:cs="Lucida Sans Unicode"/>
      <w:sz w:val="32"/>
      <w:szCs w:val="32"/>
    </w:rPr>
  </w:style>
  <w:style w:type="character" w:customStyle="1" w:styleId="FontStyle15">
    <w:name w:val="Font Style15"/>
    <w:uiPriority w:val="99"/>
    <w:rsid w:val="00655A96"/>
    <w:rPr>
      <w:rFonts w:ascii="Times New Roman" w:hAnsi="Times New Roman" w:cs="Times New Roman"/>
      <w:sz w:val="40"/>
      <w:szCs w:val="40"/>
    </w:rPr>
  </w:style>
  <w:style w:type="character" w:customStyle="1" w:styleId="FontStyle16">
    <w:name w:val="Font Style16"/>
    <w:uiPriority w:val="99"/>
    <w:rsid w:val="00655A96"/>
    <w:rPr>
      <w:rFonts w:ascii="Bookman Old Style" w:hAnsi="Bookman Old Style" w:cs="Bookman Old Style"/>
      <w:b/>
      <w:bCs/>
      <w:i/>
      <w:iCs/>
      <w:spacing w:val="30"/>
      <w:sz w:val="42"/>
      <w:szCs w:val="42"/>
    </w:rPr>
  </w:style>
  <w:style w:type="numbering" w:customStyle="1" w:styleId="120">
    <w:name w:val="Нет списка12"/>
    <w:next w:val="a4"/>
    <w:uiPriority w:val="99"/>
    <w:semiHidden/>
    <w:unhideWhenUsed/>
    <w:rsid w:val="00655A96"/>
  </w:style>
  <w:style w:type="paragraph" w:customStyle="1" w:styleId="TableContents">
    <w:name w:val="Table Contents"/>
    <w:basedOn w:val="a1"/>
    <w:rsid w:val="00655A96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60">
    <w:name w:val="Сетка таблицы6"/>
    <w:basedOn w:val="a3"/>
    <w:next w:val="aff5"/>
    <w:uiPriority w:val="59"/>
    <w:rsid w:val="00655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Пункт"/>
    <w:basedOn w:val="a1"/>
    <w:rsid w:val="00655A96"/>
    <w:pPr>
      <w:numPr>
        <w:numId w:val="5"/>
      </w:num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30">
    <w:name w:val="Нет списка13"/>
    <w:next w:val="a4"/>
    <w:semiHidden/>
    <w:rsid w:val="00655A96"/>
  </w:style>
  <w:style w:type="numbering" w:customStyle="1" w:styleId="140">
    <w:name w:val="Нет списка14"/>
    <w:next w:val="a4"/>
    <w:uiPriority w:val="99"/>
    <w:semiHidden/>
    <w:unhideWhenUsed/>
    <w:rsid w:val="00655A96"/>
  </w:style>
  <w:style w:type="paragraph" w:customStyle="1" w:styleId="210">
    <w:name w:val="Основной текст 21"/>
    <w:basedOn w:val="a1"/>
    <w:rsid w:val="00655A96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80">
    <w:name w:val="заголовок 8"/>
    <w:basedOn w:val="a1"/>
    <w:next w:val="a1"/>
    <w:rsid w:val="00655A96"/>
    <w:pPr>
      <w:keepNext/>
      <w:suppressAutoHyphens/>
      <w:spacing w:after="0" w:line="240" w:lineRule="atLeast"/>
      <w:jc w:val="center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WW8Num15z0">
    <w:name w:val="WW8Num15z0"/>
    <w:rsid w:val="00655A96"/>
    <w:rPr>
      <w:b/>
    </w:rPr>
  </w:style>
  <w:style w:type="character" w:customStyle="1" w:styleId="WW8Num17z0">
    <w:name w:val="WW8Num17z0"/>
    <w:rsid w:val="00655A96"/>
    <w:rPr>
      <w:rFonts w:ascii="Wingdings" w:hAnsi="Wingdings"/>
    </w:rPr>
  </w:style>
  <w:style w:type="character" w:customStyle="1" w:styleId="WW8Num19z0">
    <w:name w:val="WW8Num19z0"/>
    <w:rsid w:val="00655A96"/>
    <w:rPr>
      <w:b/>
    </w:rPr>
  </w:style>
  <w:style w:type="character" w:customStyle="1" w:styleId="WW8Num20z0">
    <w:name w:val="WW8Num20z0"/>
    <w:rsid w:val="00655A96"/>
    <w:rPr>
      <w:rFonts w:ascii="Symbol" w:hAnsi="Symbol"/>
    </w:rPr>
  </w:style>
  <w:style w:type="character" w:customStyle="1" w:styleId="WW8Num21z0">
    <w:name w:val="WW8Num21z0"/>
    <w:rsid w:val="00655A96"/>
    <w:rPr>
      <w:rFonts w:ascii="Wingdings" w:hAnsi="Wingdings"/>
    </w:rPr>
  </w:style>
  <w:style w:type="character" w:customStyle="1" w:styleId="WW8Num21z1">
    <w:name w:val="WW8Num21z1"/>
    <w:rsid w:val="00655A96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rsid w:val="00655A96"/>
    <w:rPr>
      <w:rFonts w:ascii="Symbol" w:hAnsi="Symbol"/>
    </w:rPr>
  </w:style>
  <w:style w:type="character" w:customStyle="1" w:styleId="WW8Num23z0">
    <w:name w:val="WW8Num23z0"/>
    <w:rsid w:val="00655A96"/>
    <w:rPr>
      <w:rFonts w:ascii="Symbol" w:hAnsi="Symbol"/>
    </w:rPr>
  </w:style>
  <w:style w:type="character" w:customStyle="1" w:styleId="WW8Num24z0">
    <w:name w:val="WW8Num24z0"/>
    <w:rsid w:val="00655A96"/>
    <w:rPr>
      <w:rFonts w:ascii="Symbol" w:hAnsi="Symbol"/>
    </w:rPr>
  </w:style>
  <w:style w:type="character" w:customStyle="1" w:styleId="WW8Num25z0">
    <w:name w:val="WW8Num25z0"/>
    <w:rsid w:val="00655A96"/>
    <w:rPr>
      <w:rFonts w:ascii="Wingdings" w:hAnsi="Wingdings"/>
    </w:rPr>
  </w:style>
  <w:style w:type="character" w:customStyle="1" w:styleId="WW8Num30z0">
    <w:name w:val="WW8Num30z0"/>
    <w:rsid w:val="00655A96"/>
    <w:rPr>
      <w:rFonts w:ascii="Symbol" w:hAnsi="Symbol"/>
    </w:rPr>
  </w:style>
  <w:style w:type="character" w:customStyle="1" w:styleId="WW8Num30z1">
    <w:name w:val="WW8Num30z1"/>
    <w:rsid w:val="00655A96"/>
    <w:rPr>
      <w:rFonts w:ascii="Courier New" w:hAnsi="Courier New" w:cs="Courier New"/>
    </w:rPr>
  </w:style>
  <w:style w:type="character" w:customStyle="1" w:styleId="WW8Num30z2">
    <w:name w:val="WW8Num30z2"/>
    <w:rsid w:val="00655A96"/>
    <w:rPr>
      <w:rFonts w:ascii="Wingdings" w:hAnsi="Wingdings"/>
    </w:rPr>
  </w:style>
  <w:style w:type="character" w:customStyle="1" w:styleId="WW8Num30z4">
    <w:name w:val="WW8Num30z4"/>
    <w:rsid w:val="00655A96"/>
    <w:rPr>
      <w:rFonts w:ascii="Courier New" w:hAnsi="Courier New" w:cs="Courier New"/>
    </w:rPr>
  </w:style>
  <w:style w:type="character" w:customStyle="1" w:styleId="WW8Num32z0">
    <w:name w:val="WW8Num32z0"/>
    <w:rsid w:val="00655A96"/>
    <w:rPr>
      <w:rFonts w:ascii="Symbol" w:hAnsi="Symbol"/>
    </w:rPr>
  </w:style>
  <w:style w:type="character" w:customStyle="1" w:styleId="WW8Num34z0">
    <w:name w:val="WW8Num34z0"/>
    <w:rsid w:val="00655A96"/>
    <w:rPr>
      <w:rFonts w:ascii="Wingdings" w:hAnsi="Wingdings"/>
    </w:rPr>
  </w:style>
  <w:style w:type="character" w:customStyle="1" w:styleId="WW8Num35z0">
    <w:name w:val="WW8Num35z0"/>
    <w:rsid w:val="00655A96"/>
    <w:rPr>
      <w:rFonts w:ascii="Symbol" w:hAnsi="Symbol"/>
    </w:rPr>
  </w:style>
  <w:style w:type="character" w:customStyle="1" w:styleId="WW8Num36z0">
    <w:name w:val="WW8Num36z0"/>
    <w:rsid w:val="00655A96"/>
    <w:rPr>
      <w:rFonts w:ascii="Symbol" w:hAnsi="Symbol"/>
    </w:rPr>
  </w:style>
  <w:style w:type="character" w:customStyle="1" w:styleId="WW8Num37z0">
    <w:name w:val="WW8Num37z0"/>
    <w:rsid w:val="00655A96"/>
    <w:rPr>
      <w:rFonts w:ascii="Symbol" w:hAnsi="Symbol"/>
    </w:rPr>
  </w:style>
  <w:style w:type="character" w:customStyle="1" w:styleId="WW8Num38z0">
    <w:name w:val="WW8Num38z0"/>
    <w:rsid w:val="00655A96"/>
    <w:rPr>
      <w:rFonts w:ascii="Symbol" w:hAnsi="Symbol"/>
    </w:rPr>
  </w:style>
  <w:style w:type="character" w:customStyle="1" w:styleId="WW8Num23z1">
    <w:name w:val="WW8Num23z1"/>
    <w:rsid w:val="00655A96"/>
    <w:rPr>
      <w:rFonts w:ascii="Courier New" w:hAnsi="Courier New" w:cs="Courier New"/>
    </w:rPr>
  </w:style>
  <w:style w:type="character" w:customStyle="1" w:styleId="WW8Num23z2">
    <w:name w:val="WW8Num23z2"/>
    <w:rsid w:val="00655A96"/>
    <w:rPr>
      <w:rFonts w:ascii="Wingdings" w:hAnsi="Wingdings"/>
    </w:rPr>
  </w:style>
  <w:style w:type="character" w:customStyle="1" w:styleId="WW8Num24z1">
    <w:name w:val="WW8Num24z1"/>
    <w:rsid w:val="00655A96"/>
    <w:rPr>
      <w:rFonts w:ascii="Courier New" w:hAnsi="Courier New" w:cs="Times New Roman"/>
    </w:rPr>
  </w:style>
  <w:style w:type="character" w:customStyle="1" w:styleId="WW8Num24z2">
    <w:name w:val="WW8Num24z2"/>
    <w:rsid w:val="00655A96"/>
    <w:rPr>
      <w:rFonts w:ascii="Wingdings" w:hAnsi="Wingdings"/>
    </w:rPr>
  </w:style>
  <w:style w:type="character" w:customStyle="1" w:styleId="WW8Num25z1">
    <w:name w:val="WW8Num25z1"/>
    <w:rsid w:val="00655A96"/>
    <w:rPr>
      <w:rFonts w:ascii="Times New Roman" w:hAnsi="Times New Roman"/>
    </w:rPr>
  </w:style>
  <w:style w:type="character" w:customStyle="1" w:styleId="WW8Num31z0">
    <w:name w:val="WW8Num31z0"/>
    <w:rsid w:val="00655A96"/>
    <w:rPr>
      <w:rFonts w:ascii="Symbol" w:hAnsi="Symbol"/>
    </w:rPr>
  </w:style>
  <w:style w:type="character" w:customStyle="1" w:styleId="WW8Num31z1">
    <w:name w:val="WW8Num31z1"/>
    <w:rsid w:val="00655A96"/>
    <w:rPr>
      <w:rFonts w:ascii="Courier New" w:hAnsi="Courier New"/>
    </w:rPr>
  </w:style>
  <w:style w:type="character" w:customStyle="1" w:styleId="WW8Num31z2">
    <w:name w:val="WW8Num31z2"/>
    <w:rsid w:val="00655A96"/>
    <w:rPr>
      <w:rFonts w:ascii="Wingdings" w:hAnsi="Wingdings"/>
    </w:rPr>
  </w:style>
  <w:style w:type="character" w:customStyle="1" w:styleId="WW8Num31z4">
    <w:name w:val="WW8Num31z4"/>
    <w:rsid w:val="00655A96"/>
    <w:rPr>
      <w:rFonts w:ascii="Courier New" w:hAnsi="Courier New" w:cs="Courier New"/>
    </w:rPr>
  </w:style>
  <w:style w:type="character" w:customStyle="1" w:styleId="WW8Num33z0">
    <w:name w:val="WW8Num33z0"/>
    <w:rsid w:val="00655A96"/>
    <w:rPr>
      <w:rFonts w:ascii="Symbol" w:hAnsi="Symbol"/>
    </w:rPr>
  </w:style>
  <w:style w:type="character" w:customStyle="1" w:styleId="WW8Num33z1">
    <w:name w:val="WW8Num33z1"/>
    <w:rsid w:val="00655A96"/>
    <w:rPr>
      <w:rFonts w:ascii="Courier New" w:hAnsi="Courier New" w:cs="Courier New"/>
    </w:rPr>
  </w:style>
  <w:style w:type="character" w:customStyle="1" w:styleId="WW8Num33z2">
    <w:name w:val="WW8Num33z2"/>
    <w:rsid w:val="00655A96"/>
    <w:rPr>
      <w:rFonts w:ascii="Wingdings" w:hAnsi="Wingdings"/>
    </w:rPr>
  </w:style>
  <w:style w:type="character" w:customStyle="1" w:styleId="WW8Num35z1">
    <w:name w:val="WW8Num35z1"/>
    <w:rsid w:val="00655A96"/>
    <w:rPr>
      <w:rFonts w:ascii="Courier New" w:hAnsi="Courier New" w:cs="Courier New"/>
    </w:rPr>
  </w:style>
  <w:style w:type="character" w:customStyle="1" w:styleId="WW8Num35z2">
    <w:name w:val="WW8Num35z2"/>
    <w:rsid w:val="00655A96"/>
    <w:rPr>
      <w:rFonts w:ascii="Wingdings" w:hAnsi="Wingdings"/>
    </w:rPr>
  </w:style>
  <w:style w:type="character" w:customStyle="1" w:styleId="WW8Num36z1">
    <w:name w:val="WW8Num36z1"/>
    <w:rsid w:val="00655A96"/>
    <w:rPr>
      <w:rFonts w:ascii="Courier New" w:hAnsi="Courier New" w:cs="Courier New"/>
    </w:rPr>
  </w:style>
  <w:style w:type="character" w:customStyle="1" w:styleId="WW8Num36z2">
    <w:name w:val="WW8Num36z2"/>
    <w:rsid w:val="00655A96"/>
    <w:rPr>
      <w:rFonts w:ascii="Wingdings" w:hAnsi="Wingdings"/>
    </w:rPr>
  </w:style>
  <w:style w:type="character" w:customStyle="1" w:styleId="WW8Num37z1">
    <w:name w:val="WW8Num37z1"/>
    <w:rsid w:val="00655A96"/>
    <w:rPr>
      <w:rFonts w:ascii="Courier New" w:hAnsi="Courier New" w:cs="Courier New"/>
    </w:rPr>
  </w:style>
  <w:style w:type="character" w:customStyle="1" w:styleId="WW8Num37z2">
    <w:name w:val="WW8Num37z2"/>
    <w:rsid w:val="00655A96"/>
    <w:rPr>
      <w:rFonts w:ascii="Wingdings" w:hAnsi="Wingdings"/>
    </w:rPr>
  </w:style>
  <w:style w:type="character" w:customStyle="1" w:styleId="WW8Num38z1">
    <w:name w:val="WW8Num38z1"/>
    <w:rsid w:val="00655A96"/>
    <w:rPr>
      <w:rFonts w:ascii="Courier New" w:hAnsi="Courier New" w:cs="Courier New"/>
    </w:rPr>
  </w:style>
  <w:style w:type="character" w:customStyle="1" w:styleId="WW8Num38z2">
    <w:name w:val="WW8Num38z2"/>
    <w:rsid w:val="00655A96"/>
    <w:rPr>
      <w:rFonts w:ascii="Wingdings" w:hAnsi="Wingdings"/>
    </w:rPr>
  </w:style>
  <w:style w:type="character" w:customStyle="1" w:styleId="WW8Num39z0">
    <w:name w:val="WW8Num39z0"/>
    <w:rsid w:val="00655A96"/>
    <w:rPr>
      <w:rFonts w:ascii="Symbol" w:hAnsi="Symbol"/>
    </w:rPr>
  </w:style>
  <w:style w:type="character" w:customStyle="1" w:styleId="WW8Num39z1">
    <w:name w:val="WW8Num39z1"/>
    <w:rsid w:val="00655A96"/>
    <w:rPr>
      <w:rFonts w:ascii="Courier New" w:hAnsi="Courier New" w:cs="Courier New"/>
    </w:rPr>
  </w:style>
  <w:style w:type="character" w:customStyle="1" w:styleId="WW8Num39z2">
    <w:name w:val="WW8Num39z2"/>
    <w:rsid w:val="00655A96"/>
    <w:rPr>
      <w:rFonts w:ascii="Wingdings" w:hAnsi="Wingdings"/>
    </w:rPr>
  </w:style>
  <w:style w:type="character" w:customStyle="1" w:styleId="WW8Num18z0">
    <w:name w:val="WW8Num18z0"/>
    <w:rsid w:val="00655A96"/>
    <w:rPr>
      <w:rFonts w:ascii="Wingdings" w:hAnsi="Wingdings"/>
    </w:rPr>
  </w:style>
  <w:style w:type="character" w:customStyle="1" w:styleId="WW8Num16z1">
    <w:name w:val="WW8Num16z1"/>
    <w:rsid w:val="00655A96"/>
    <w:rPr>
      <w:rFonts w:ascii="Courier New" w:hAnsi="Courier New" w:cs="Times New Roman"/>
    </w:rPr>
  </w:style>
  <w:style w:type="character" w:customStyle="1" w:styleId="WW8Num16z2">
    <w:name w:val="WW8Num16z2"/>
    <w:rsid w:val="00655A96"/>
    <w:rPr>
      <w:rFonts w:ascii="Wingdings" w:hAnsi="Wingdings"/>
    </w:rPr>
  </w:style>
  <w:style w:type="character" w:customStyle="1" w:styleId="WW8Num16z4">
    <w:name w:val="WW8Num16z4"/>
    <w:rsid w:val="00655A96"/>
    <w:rPr>
      <w:rFonts w:ascii="Courier New" w:hAnsi="Courier New" w:cs="Courier New"/>
    </w:rPr>
  </w:style>
  <w:style w:type="character" w:customStyle="1" w:styleId="WW8Num5z3">
    <w:name w:val="WW8Num5z3"/>
    <w:rsid w:val="00655A96"/>
    <w:rPr>
      <w:rFonts w:ascii="Symbol" w:hAnsi="Symbol"/>
    </w:rPr>
  </w:style>
  <w:style w:type="character" w:customStyle="1" w:styleId="WW8Num7z1">
    <w:name w:val="WW8Num7z1"/>
    <w:rsid w:val="00655A96"/>
    <w:rPr>
      <w:rFonts w:ascii="Wingdings" w:hAnsi="Wingdings"/>
      <w:color w:val="auto"/>
    </w:rPr>
  </w:style>
  <w:style w:type="character" w:customStyle="1" w:styleId="WW8Num7z2">
    <w:name w:val="WW8Num7z2"/>
    <w:rsid w:val="00655A96"/>
    <w:rPr>
      <w:rFonts w:ascii="Wingdings" w:hAnsi="Wingdings"/>
    </w:rPr>
  </w:style>
  <w:style w:type="character" w:customStyle="1" w:styleId="WW8Num7z4">
    <w:name w:val="WW8Num7z4"/>
    <w:rsid w:val="00655A96"/>
    <w:rPr>
      <w:rFonts w:ascii="Courier New" w:hAnsi="Courier New" w:cs="Courier New"/>
    </w:rPr>
  </w:style>
  <w:style w:type="character" w:customStyle="1" w:styleId="WW8Num10z1">
    <w:name w:val="WW8Num10z1"/>
    <w:rsid w:val="00655A96"/>
    <w:rPr>
      <w:rFonts w:ascii="Courier New" w:hAnsi="Courier New" w:cs="Courier New"/>
    </w:rPr>
  </w:style>
  <w:style w:type="character" w:customStyle="1" w:styleId="WW8Num10z3">
    <w:name w:val="WW8Num10z3"/>
    <w:rsid w:val="00655A96"/>
    <w:rPr>
      <w:rFonts w:ascii="Symbol" w:hAnsi="Symbol"/>
    </w:rPr>
  </w:style>
  <w:style w:type="character" w:customStyle="1" w:styleId="WW8Num11z1">
    <w:name w:val="WW8Num11z1"/>
    <w:rsid w:val="00655A96"/>
    <w:rPr>
      <w:rFonts w:ascii="Courier New" w:hAnsi="Courier New" w:cs="Courier New"/>
    </w:rPr>
  </w:style>
  <w:style w:type="character" w:customStyle="1" w:styleId="WW8Num11z2">
    <w:name w:val="WW8Num11z2"/>
    <w:rsid w:val="00655A96"/>
    <w:rPr>
      <w:rFonts w:ascii="Wingdings" w:hAnsi="Wingdings"/>
    </w:rPr>
  </w:style>
  <w:style w:type="character" w:customStyle="1" w:styleId="WW8Num20z1">
    <w:name w:val="WW8Num20z1"/>
    <w:rsid w:val="00655A96"/>
    <w:rPr>
      <w:rFonts w:ascii="Courier New" w:hAnsi="Courier New" w:cs="Times New Roman"/>
    </w:rPr>
  </w:style>
  <w:style w:type="character" w:customStyle="1" w:styleId="WW8Num20z2">
    <w:name w:val="WW8Num20z2"/>
    <w:rsid w:val="00655A96"/>
    <w:rPr>
      <w:rFonts w:ascii="Wingdings" w:hAnsi="Wingdings"/>
    </w:rPr>
  </w:style>
  <w:style w:type="character" w:customStyle="1" w:styleId="WW8Num20z4">
    <w:name w:val="WW8Num20z4"/>
    <w:rsid w:val="00655A96"/>
    <w:rPr>
      <w:rFonts w:ascii="Courier New" w:hAnsi="Courier New" w:cs="Courier New"/>
    </w:rPr>
  </w:style>
  <w:style w:type="character" w:customStyle="1" w:styleId="WW8Num24z4">
    <w:name w:val="WW8Num24z4"/>
    <w:rsid w:val="00655A96"/>
    <w:rPr>
      <w:rFonts w:ascii="Courier New" w:hAnsi="Courier New" w:cs="Courier New"/>
    </w:rPr>
  </w:style>
  <w:style w:type="character" w:customStyle="1" w:styleId="WW8Num26z0">
    <w:name w:val="WW8Num26z0"/>
    <w:rsid w:val="00655A96"/>
    <w:rPr>
      <w:rFonts w:ascii="Symbol" w:hAnsi="Symbol"/>
    </w:rPr>
  </w:style>
  <w:style w:type="character" w:customStyle="1" w:styleId="WW8Num26z1">
    <w:name w:val="WW8Num26z1"/>
    <w:rsid w:val="00655A96"/>
    <w:rPr>
      <w:rFonts w:ascii="Courier New" w:hAnsi="Courier New" w:cs="Courier New"/>
    </w:rPr>
  </w:style>
  <w:style w:type="character" w:customStyle="1" w:styleId="WW8Num26z2">
    <w:name w:val="WW8Num26z2"/>
    <w:rsid w:val="00655A96"/>
    <w:rPr>
      <w:rFonts w:ascii="Wingdings" w:hAnsi="Wingdings"/>
    </w:rPr>
  </w:style>
  <w:style w:type="character" w:customStyle="1" w:styleId="WW8Num27z0">
    <w:name w:val="WW8Num27z0"/>
    <w:rsid w:val="00655A96"/>
    <w:rPr>
      <w:rFonts w:ascii="Times New Roman" w:hAnsi="Times New Roman" w:cs="Times New Roman"/>
      <w:sz w:val="24"/>
      <w:szCs w:val="24"/>
    </w:rPr>
  </w:style>
  <w:style w:type="character" w:customStyle="1" w:styleId="WW8Num27z1">
    <w:name w:val="WW8Num27z1"/>
    <w:rsid w:val="00655A96"/>
    <w:rPr>
      <w:sz w:val="24"/>
      <w:szCs w:val="24"/>
    </w:rPr>
  </w:style>
  <w:style w:type="character" w:customStyle="1" w:styleId="WW8Num28z0">
    <w:name w:val="WW8Num28z0"/>
    <w:rsid w:val="00655A96"/>
    <w:rPr>
      <w:rFonts w:ascii="Times New Roman" w:eastAsia="MS Mincho" w:hAnsi="Times New Roman" w:cs="Times New Roman"/>
    </w:rPr>
  </w:style>
  <w:style w:type="character" w:customStyle="1" w:styleId="WW8Num28z1">
    <w:name w:val="WW8Num28z1"/>
    <w:rsid w:val="00655A96"/>
    <w:rPr>
      <w:rFonts w:ascii="Courier New" w:hAnsi="Courier New"/>
    </w:rPr>
  </w:style>
  <w:style w:type="character" w:customStyle="1" w:styleId="WW8Num28z2">
    <w:name w:val="WW8Num28z2"/>
    <w:rsid w:val="00655A96"/>
    <w:rPr>
      <w:rFonts w:ascii="Wingdings" w:hAnsi="Wingdings"/>
    </w:rPr>
  </w:style>
  <w:style w:type="character" w:customStyle="1" w:styleId="WW8Num28z3">
    <w:name w:val="WW8Num28z3"/>
    <w:rsid w:val="00655A96"/>
    <w:rPr>
      <w:rFonts w:ascii="Symbol" w:hAnsi="Symbol"/>
    </w:rPr>
  </w:style>
  <w:style w:type="paragraph" w:customStyle="1" w:styleId="211">
    <w:name w:val="Основной текст с отступом 21"/>
    <w:basedOn w:val="a1"/>
    <w:rsid w:val="00655A96"/>
    <w:pPr>
      <w:widowControl w:val="0"/>
      <w:suppressAutoHyphens/>
      <w:spacing w:after="0" w:line="240" w:lineRule="auto"/>
      <w:ind w:firstLine="540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a">
    <w:name w:val="Цитата1"/>
    <w:basedOn w:val="a1"/>
    <w:rsid w:val="00655A96"/>
    <w:pPr>
      <w:widowControl w:val="0"/>
      <w:suppressAutoHyphens/>
      <w:spacing w:after="0" w:line="240" w:lineRule="auto"/>
      <w:ind w:left="426" w:right="226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310">
    <w:name w:val="Основной текст с отступом 31"/>
    <w:basedOn w:val="a1"/>
    <w:rsid w:val="00655A96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Tahoma"/>
      <w:color w:val="000000"/>
      <w:sz w:val="26"/>
      <w:szCs w:val="26"/>
      <w:lang w:val="en-US" w:bidi="en-US"/>
    </w:rPr>
  </w:style>
  <w:style w:type="paragraph" w:customStyle="1" w:styleId="1b">
    <w:name w:val="Знак Знак1 Знак"/>
    <w:basedOn w:val="a1"/>
    <w:rsid w:val="00655A96"/>
    <w:pPr>
      <w:suppressAutoHyphens/>
      <w:spacing w:after="160" w:line="240" w:lineRule="exact"/>
    </w:pPr>
    <w:rPr>
      <w:rFonts w:ascii="Verdana" w:eastAsia="Times New Roman" w:hAnsi="Verdana"/>
      <w:sz w:val="20"/>
      <w:lang w:val="en-US" w:eastAsia="ar-SA"/>
    </w:rPr>
  </w:style>
  <w:style w:type="paragraph" w:customStyle="1" w:styleId="220">
    <w:name w:val="Основной текст с отступом 22"/>
    <w:basedOn w:val="a1"/>
    <w:rsid w:val="00655A96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main">
    <w:name w:val="main"/>
    <w:basedOn w:val="a1"/>
    <w:rsid w:val="00655A96"/>
    <w:pPr>
      <w:suppressAutoHyphens/>
      <w:spacing w:before="280" w:after="280" w:line="240" w:lineRule="auto"/>
      <w:jc w:val="both"/>
    </w:pPr>
    <w:rPr>
      <w:rFonts w:ascii="Arial" w:eastAsia="Times New Roman" w:hAnsi="Arial" w:cs="Arial"/>
      <w:color w:val="333333"/>
      <w:sz w:val="18"/>
      <w:szCs w:val="18"/>
      <w:lang w:eastAsia="ar-SA"/>
    </w:rPr>
  </w:style>
  <w:style w:type="paragraph" w:customStyle="1" w:styleId="1c">
    <w:name w:val="Название объекта1"/>
    <w:basedOn w:val="a1"/>
    <w:next w:val="a1"/>
    <w:rsid w:val="00655A9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101">
    <w:name w:val="10"/>
    <w:basedOn w:val="a1"/>
    <w:rsid w:val="00655A9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c">
    <w:name w:val="a"/>
    <w:basedOn w:val="a1"/>
    <w:rsid w:val="00655A9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1">
    <w:name w:val="Список 31"/>
    <w:basedOn w:val="a1"/>
    <w:rsid w:val="00655A96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d">
    <w:name w:val="Обычный1"/>
    <w:rsid w:val="00655A96"/>
    <w:pPr>
      <w:suppressAutoHyphens/>
      <w:autoSpaceDE w:val="0"/>
    </w:pPr>
    <w:rPr>
      <w:rFonts w:ascii="Arial" w:eastAsia="SimSun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rsid w:val="00655A96"/>
    <w:pPr>
      <w:suppressAutoHyphens/>
      <w:autoSpaceDE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Default">
    <w:name w:val="Default"/>
    <w:rsid w:val="00655A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21">
    <w:name w:val="Нумерованный список 22"/>
    <w:basedOn w:val="ad"/>
    <w:rsid w:val="00655A96"/>
    <w:pPr>
      <w:widowControl/>
      <w:spacing w:line="100" w:lineRule="atLeast"/>
      <w:ind w:left="720" w:hanging="360"/>
    </w:pPr>
    <w:rPr>
      <w:rFonts w:ascii="Arial" w:eastAsia="Times New Roman" w:hAnsi="Arial" w:cs="Mangal"/>
      <w:lang w:eastAsia="ar-SA"/>
    </w:rPr>
  </w:style>
  <w:style w:type="paragraph" w:customStyle="1" w:styleId="1e">
    <w:name w:val="Нумерованный список 1"/>
    <w:basedOn w:val="ad"/>
    <w:rsid w:val="00655A96"/>
    <w:pPr>
      <w:widowControl/>
      <w:spacing w:line="100" w:lineRule="atLeast"/>
      <w:ind w:left="360" w:hanging="360"/>
    </w:pPr>
    <w:rPr>
      <w:rFonts w:ascii="Arial" w:eastAsia="Times New Roman" w:hAnsi="Arial" w:cs="Mangal"/>
      <w:lang w:eastAsia="ar-SA"/>
    </w:rPr>
  </w:style>
  <w:style w:type="character" w:customStyle="1" w:styleId="WW8Num3z2">
    <w:name w:val="WW8Num3z2"/>
    <w:rsid w:val="00655A96"/>
    <w:rPr>
      <w:rFonts w:ascii="Wingdings" w:hAnsi="Wingdings"/>
    </w:rPr>
  </w:style>
  <w:style w:type="character" w:customStyle="1" w:styleId="WW8Num9z1">
    <w:name w:val="WW8Num9z1"/>
    <w:rsid w:val="00655A96"/>
    <w:rPr>
      <w:rFonts w:ascii="Courier New" w:hAnsi="Courier New" w:cs="Courier New"/>
    </w:rPr>
  </w:style>
  <w:style w:type="character" w:customStyle="1" w:styleId="WW8Num9z2">
    <w:name w:val="WW8Num9z2"/>
    <w:rsid w:val="00655A96"/>
    <w:rPr>
      <w:rFonts w:ascii="Wingdings" w:hAnsi="Wingdings"/>
    </w:rPr>
  </w:style>
  <w:style w:type="character" w:customStyle="1" w:styleId="WW8Num10z2">
    <w:name w:val="WW8Num10z2"/>
    <w:rsid w:val="00655A96"/>
    <w:rPr>
      <w:rFonts w:ascii="Wingdings" w:hAnsi="Wingdings"/>
    </w:rPr>
  </w:style>
  <w:style w:type="character" w:customStyle="1" w:styleId="WW8Num12z1">
    <w:name w:val="WW8Num12z1"/>
    <w:rsid w:val="00655A96"/>
    <w:rPr>
      <w:rFonts w:ascii="Courier New" w:hAnsi="Courier New" w:cs="Courier New"/>
    </w:rPr>
  </w:style>
  <w:style w:type="character" w:customStyle="1" w:styleId="WW8Num12z2">
    <w:name w:val="WW8Num12z2"/>
    <w:rsid w:val="00655A96"/>
    <w:rPr>
      <w:rFonts w:ascii="Wingdings" w:hAnsi="Wingdings"/>
    </w:rPr>
  </w:style>
  <w:style w:type="character" w:customStyle="1" w:styleId="WW8Num13z1">
    <w:name w:val="WW8Num13z1"/>
    <w:rsid w:val="00655A96"/>
    <w:rPr>
      <w:rFonts w:ascii="Courier New" w:hAnsi="Courier New" w:cs="Courier New"/>
    </w:rPr>
  </w:style>
  <w:style w:type="character" w:customStyle="1" w:styleId="WW8Num13z2">
    <w:name w:val="WW8Num13z2"/>
    <w:rsid w:val="00655A96"/>
    <w:rPr>
      <w:rFonts w:ascii="Wingdings" w:hAnsi="Wingdings"/>
    </w:rPr>
  </w:style>
  <w:style w:type="character" w:customStyle="1" w:styleId="WW8Num15z1">
    <w:name w:val="WW8Num15z1"/>
    <w:rsid w:val="00655A96"/>
    <w:rPr>
      <w:rFonts w:ascii="Courier New" w:hAnsi="Courier New" w:cs="Courier New"/>
    </w:rPr>
  </w:style>
  <w:style w:type="character" w:customStyle="1" w:styleId="WW8Num15z2">
    <w:name w:val="WW8Num15z2"/>
    <w:rsid w:val="00655A96"/>
    <w:rPr>
      <w:rFonts w:ascii="Wingdings" w:hAnsi="Wingdings"/>
    </w:rPr>
  </w:style>
  <w:style w:type="character" w:customStyle="1" w:styleId="WW8Num17z1">
    <w:name w:val="WW8Num17z1"/>
    <w:rsid w:val="00655A96"/>
    <w:rPr>
      <w:rFonts w:ascii="Courier New" w:hAnsi="Courier New" w:cs="Courier New"/>
    </w:rPr>
  </w:style>
  <w:style w:type="character" w:customStyle="1" w:styleId="WW8Num17z2">
    <w:name w:val="WW8Num17z2"/>
    <w:rsid w:val="00655A96"/>
    <w:rPr>
      <w:rFonts w:ascii="Wingdings" w:hAnsi="Wingdings"/>
    </w:rPr>
  </w:style>
  <w:style w:type="character" w:customStyle="1" w:styleId="highlight">
    <w:name w:val="highlight"/>
    <w:rsid w:val="00655A96"/>
  </w:style>
  <w:style w:type="character" w:customStyle="1" w:styleId="c0">
    <w:name w:val="c0"/>
    <w:rsid w:val="00655A96"/>
  </w:style>
  <w:style w:type="paragraph" w:customStyle="1" w:styleId="37">
    <w:name w:val="Абзац списка3"/>
    <w:basedOn w:val="a1"/>
    <w:uiPriority w:val="99"/>
    <w:rsid w:val="00655A96"/>
    <w:pPr>
      <w:suppressAutoHyphens/>
      <w:spacing w:after="0" w:line="240" w:lineRule="auto"/>
      <w:ind w:left="72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numbering" w:customStyle="1" w:styleId="212">
    <w:name w:val="Нет списка21"/>
    <w:next w:val="a4"/>
    <w:uiPriority w:val="99"/>
    <w:semiHidden/>
    <w:unhideWhenUsed/>
    <w:rsid w:val="00655A96"/>
  </w:style>
  <w:style w:type="paragraph" w:customStyle="1" w:styleId="LTTitel">
    <w:name w:val="???????~LT~Titel"/>
    <w:rsid w:val="00655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color w:val="000000"/>
      <w:kern w:val="1"/>
      <w:sz w:val="88"/>
      <w:szCs w:val="88"/>
      <w:lang w:val="de-DE" w:eastAsia="fa-IR" w:bidi="fa-IR"/>
    </w:rPr>
  </w:style>
  <w:style w:type="paragraph" w:customStyle="1" w:styleId="5LTGliederung1">
    <w:name w:val="?????????5~LT~Gliederung 1"/>
    <w:rsid w:val="00655A9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100" w:lineRule="atLeast"/>
    </w:pPr>
    <w:rPr>
      <w:rFonts w:ascii="Tahoma" w:eastAsia="Tahoma" w:hAnsi="Tahoma" w:cs="Tahoma"/>
      <w:color w:val="000000"/>
      <w:kern w:val="1"/>
      <w:sz w:val="64"/>
      <w:szCs w:val="64"/>
      <w:lang w:val="de-DE" w:eastAsia="fa-IR" w:bidi="fa-IR"/>
    </w:rPr>
  </w:style>
  <w:style w:type="paragraph" w:customStyle="1" w:styleId="1LTTitel">
    <w:name w:val="?????????1~LT~Titel"/>
    <w:rsid w:val="00655A96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line="100" w:lineRule="atLeast"/>
      <w:jc w:val="center"/>
    </w:pPr>
    <w:rPr>
      <w:rFonts w:ascii="Tahoma" w:eastAsia="Tahoma" w:hAnsi="Tahoma" w:cs="Tahoma"/>
      <w:color w:val="000000"/>
      <w:kern w:val="1"/>
      <w:sz w:val="88"/>
      <w:szCs w:val="88"/>
      <w:lang w:val="de-DE" w:eastAsia="fa-IR" w:bidi="fa-IR"/>
    </w:rPr>
  </w:style>
  <w:style w:type="table" w:customStyle="1" w:styleId="70">
    <w:name w:val="Сетка таблицы7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55A96"/>
  </w:style>
  <w:style w:type="table" w:customStyle="1" w:styleId="121">
    <w:name w:val="Сетка таблицы12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655A96"/>
    <w:rPr>
      <w:rFonts w:ascii="Times New Roman" w:hAnsi="Times New Roman" w:cs="Times New Roman"/>
      <w:sz w:val="16"/>
      <w:szCs w:val="16"/>
    </w:rPr>
  </w:style>
  <w:style w:type="paragraph" w:customStyle="1" w:styleId="affd">
    <w:name w:val="Знак Знак Знак Знак"/>
    <w:basedOn w:val="a1"/>
    <w:rsid w:val="00655A9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50">
    <w:name w:val="Нет списка15"/>
    <w:next w:val="a4"/>
    <w:uiPriority w:val="99"/>
    <w:semiHidden/>
    <w:unhideWhenUsed/>
    <w:rsid w:val="00655A96"/>
  </w:style>
  <w:style w:type="numbering" w:customStyle="1" w:styleId="160">
    <w:name w:val="Нет списка16"/>
    <w:next w:val="a4"/>
    <w:uiPriority w:val="99"/>
    <w:semiHidden/>
    <w:unhideWhenUsed/>
    <w:rsid w:val="00655A96"/>
  </w:style>
  <w:style w:type="numbering" w:customStyle="1" w:styleId="1110">
    <w:name w:val="Нет списка111"/>
    <w:next w:val="a4"/>
    <w:semiHidden/>
    <w:unhideWhenUsed/>
    <w:rsid w:val="00655A96"/>
  </w:style>
  <w:style w:type="numbering" w:customStyle="1" w:styleId="1111">
    <w:name w:val="Нет списка1111"/>
    <w:next w:val="a4"/>
    <w:semiHidden/>
    <w:unhideWhenUsed/>
    <w:rsid w:val="00655A96"/>
  </w:style>
  <w:style w:type="numbering" w:customStyle="1" w:styleId="222">
    <w:name w:val="Нет списка22"/>
    <w:next w:val="a4"/>
    <w:uiPriority w:val="99"/>
    <w:semiHidden/>
    <w:unhideWhenUsed/>
    <w:rsid w:val="00655A96"/>
  </w:style>
  <w:style w:type="numbering" w:customStyle="1" w:styleId="312">
    <w:name w:val="Нет списка31"/>
    <w:next w:val="a4"/>
    <w:uiPriority w:val="99"/>
    <w:semiHidden/>
    <w:unhideWhenUsed/>
    <w:rsid w:val="00655A96"/>
  </w:style>
  <w:style w:type="table" w:customStyle="1" w:styleId="131">
    <w:name w:val="Сетка таблицы13"/>
    <w:basedOn w:val="a3"/>
    <w:next w:val="aff5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4"/>
    <w:semiHidden/>
    <w:unhideWhenUsed/>
    <w:rsid w:val="00655A96"/>
  </w:style>
  <w:style w:type="numbering" w:customStyle="1" w:styleId="510">
    <w:name w:val="Нет списка51"/>
    <w:next w:val="a4"/>
    <w:uiPriority w:val="99"/>
    <w:semiHidden/>
    <w:unhideWhenUsed/>
    <w:rsid w:val="00655A96"/>
  </w:style>
  <w:style w:type="numbering" w:customStyle="1" w:styleId="61">
    <w:name w:val="Нет списка61"/>
    <w:next w:val="a4"/>
    <w:uiPriority w:val="99"/>
    <w:semiHidden/>
    <w:unhideWhenUsed/>
    <w:rsid w:val="00655A96"/>
  </w:style>
  <w:style w:type="numbering" w:customStyle="1" w:styleId="71">
    <w:name w:val="Нет списка71"/>
    <w:next w:val="a4"/>
    <w:uiPriority w:val="99"/>
    <w:semiHidden/>
    <w:unhideWhenUsed/>
    <w:rsid w:val="00655A96"/>
  </w:style>
  <w:style w:type="numbering" w:customStyle="1" w:styleId="810">
    <w:name w:val="Нет списка81"/>
    <w:next w:val="a4"/>
    <w:uiPriority w:val="99"/>
    <w:semiHidden/>
    <w:unhideWhenUsed/>
    <w:rsid w:val="00655A96"/>
  </w:style>
  <w:style w:type="table" w:customStyle="1" w:styleId="141">
    <w:name w:val="Сетка таблицы14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3"/>
    <w:next w:val="aff5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1"/>
    <w:next w:val="a4"/>
    <w:semiHidden/>
    <w:rsid w:val="00655A96"/>
  </w:style>
  <w:style w:type="numbering" w:customStyle="1" w:styleId="1010">
    <w:name w:val="Нет списка101"/>
    <w:next w:val="a4"/>
    <w:semiHidden/>
    <w:rsid w:val="00655A96"/>
  </w:style>
  <w:style w:type="table" w:customStyle="1" w:styleId="411">
    <w:name w:val="Сетка таблицы41"/>
    <w:basedOn w:val="a3"/>
    <w:next w:val="aff5"/>
    <w:uiPriority w:val="59"/>
    <w:rsid w:val="00655A9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4"/>
    <w:uiPriority w:val="99"/>
    <w:semiHidden/>
    <w:unhideWhenUsed/>
    <w:rsid w:val="00655A96"/>
  </w:style>
  <w:style w:type="table" w:customStyle="1" w:styleId="610">
    <w:name w:val="Сетка таблицы61"/>
    <w:basedOn w:val="a3"/>
    <w:next w:val="aff5"/>
    <w:uiPriority w:val="59"/>
    <w:rsid w:val="00655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4"/>
    <w:semiHidden/>
    <w:rsid w:val="00655A96"/>
  </w:style>
  <w:style w:type="numbering" w:customStyle="1" w:styleId="1410">
    <w:name w:val="Нет списка141"/>
    <w:next w:val="a4"/>
    <w:uiPriority w:val="99"/>
    <w:semiHidden/>
    <w:unhideWhenUsed/>
    <w:rsid w:val="00655A96"/>
  </w:style>
  <w:style w:type="numbering" w:customStyle="1" w:styleId="2110">
    <w:name w:val="Нет списка211"/>
    <w:next w:val="a4"/>
    <w:uiPriority w:val="99"/>
    <w:semiHidden/>
    <w:unhideWhenUsed/>
    <w:rsid w:val="00655A96"/>
  </w:style>
  <w:style w:type="table" w:customStyle="1" w:styleId="710">
    <w:name w:val="Сетка таблицы7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"/>
    <w:basedOn w:val="a3"/>
    <w:next w:val="aff5"/>
    <w:uiPriority w:val="59"/>
    <w:rsid w:val="00655A9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">
    <w:name w:val="Style28"/>
    <w:basedOn w:val="a1"/>
    <w:uiPriority w:val="99"/>
    <w:rsid w:val="00655A96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655A96"/>
    <w:rPr>
      <w:rFonts w:ascii="Times New Roman" w:hAnsi="Times New Roman" w:cs="Times New Roman" w:hint="default"/>
      <w:sz w:val="26"/>
      <w:szCs w:val="26"/>
    </w:rPr>
  </w:style>
  <w:style w:type="numbering" w:customStyle="1" w:styleId="170">
    <w:name w:val="Нет списка17"/>
    <w:next w:val="a4"/>
    <w:uiPriority w:val="99"/>
    <w:semiHidden/>
    <w:unhideWhenUsed/>
    <w:rsid w:val="00655A96"/>
  </w:style>
  <w:style w:type="numbering" w:customStyle="1" w:styleId="WW8Num1">
    <w:name w:val="WW8Num1"/>
    <w:rsid w:val="00655A96"/>
    <w:pPr>
      <w:numPr>
        <w:numId w:val="13"/>
      </w:numPr>
    </w:pPr>
  </w:style>
  <w:style w:type="numbering" w:customStyle="1" w:styleId="WW8Num2">
    <w:name w:val="WW8Num2"/>
    <w:rsid w:val="00655A96"/>
    <w:pPr>
      <w:numPr>
        <w:numId w:val="14"/>
      </w:numPr>
    </w:pPr>
  </w:style>
  <w:style w:type="numbering" w:customStyle="1" w:styleId="180">
    <w:name w:val="Нет списка18"/>
    <w:next w:val="a4"/>
    <w:uiPriority w:val="99"/>
    <w:semiHidden/>
    <w:unhideWhenUsed/>
    <w:rsid w:val="00655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БОРАНЧИ</cp:lastModifiedBy>
  <cp:revision>2</cp:revision>
  <cp:lastPrinted>2019-11-20T09:36:00Z</cp:lastPrinted>
  <dcterms:created xsi:type="dcterms:W3CDTF">2019-11-20T09:36:00Z</dcterms:created>
  <dcterms:modified xsi:type="dcterms:W3CDTF">2019-11-20T09:36:00Z</dcterms:modified>
</cp:coreProperties>
</file>