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F4" w:rsidRDefault="00134AF4" w:rsidP="00134AF4">
      <w:pPr>
        <w:spacing w:line="276" w:lineRule="auto"/>
        <w:ind w:left="720"/>
        <w:rPr>
          <w:b/>
          <w:i/>
          <w:sz w:val="22"/>
          <w:szCs w:val="22"/>
        </w:rPr>
      </w:pPr>
    </w:p>
    <w:p w:rsidR="00134AF4" w:rsidRPr="00C30785" w:rsidRDefault="00134AF4" w:rsidP="00134AF4">
      <w:pPr>
        <w:jc w:val="center"/>
        <w:rPr>
          <w:sz w:val="28"/>
          <w:szCs w:val="28"/>
        </w:rPr>
      </w:pPr>
      <w:r w:rsidRPr="00C30785">
        <w:rPr>
          <w:sz w:val="28"/>
          <w:szCs w:val="28"/>
        </w:rPr>
        <w:t xml:space="preserve">МУНИЦИПАЛЬНОЕ </w:t>
      </w:r>
      <w:r w:rsidR="00C13CD7">
        <w:rPr>
          <w:sz w:val="28"/>
          <w:szCs w:val="28"/>
        </w:rPr>
        <w:t>КАЗЕН</w:t>
      </w:r>
      <w:r w:rsidRPr="00C30785">
        <w:rPr>
          <w:sz w:val="28"/>
          <w:szCs w:val="28"/>
        </w:rPr>
        <w:t xml:space="preserve">НОЕ ОБЩЕОБРАЗОВАТЕЛЬНОЕ УЧРЕЖДЕНИЕ </w:t>
      </w:r>
    </w:p>
    <w:p w:rsidR="00134AF4" w:rsidRPr="00C30785" w:rsidRDefault="00134AF4" w:rsidP="00134AF4">
      <w:pPr>
        <w:jc w:val="center"/>
        <w:rPr>
          <w:sz w:val="28"/>
          <w:szCs w:val="28"/>
        </w:rPr>
      </w:pPr>
      <w:r w:rsidRPr="00C30785">
        <w:rPr>
          <w:sz w:val="28"/>
          <w:szCs w:val="28"/>
        </w:rPr>
        <w:t>«</w:t>
      </w:r>
      <w:r w:rsidR="00C13CD7">
        <w:rPr>
          <w:sz w:val="28"/>
          <w:szCs w:val="28"/>
        </w:rPr>
        <w:t>БОРАНЧИНСКАЯ СРЕДНЯЯ ОБЩЕОБРАЗОВАТЕЛЬНАЯ ШКОЛА  ИМ.К.Б.ОРАЗБАЕВА</w:t>
      </w:r>
      <w:r w:rsidRPr="00C30785">
        <w:rPr>
          <w:sz w:val="28"/>
          <w:szCs w:val="28"/>
        </w:rPr>
        <w:t>»</w:t>
      </w:r>
    </w:p>
    <w:p w:rsidR="00134AF4" w:rsidRPr="00C30785" w:rsidRDefault="00C13CD7" w:rsidP="00134AF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НОГАЙ</w:t>
      </w:r>
      <w:r w:rsidR="00134AF4" w:rsidRPr="00C30785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РЕСПУБЛИКИ ДАГЕСТАН</w:t>
      </w:r>
    </w:p>
    <w:p w:rsidR="00134AF4" w:rsidRDefault="00134AF4" w:rsidP="00134AF4">
      <w:pPr>
        <w:rPr>
          <w:b/>
          <w:i/>
          <w:sz w:val="28"/>
          <w:szCs w:val="28"/>
        </w:rPr>
      </w:pPr>
    </w:p>
    <w:p w:rsidR="00134AF4" w:rsidRDefault="00134AF4" w:rsidP="00134AF4">
      <w:pPr>
        <w:rPr>
          <w:b/>
          <w:i/>
          <w:sz w:val="28"/>
          <w:szCs w:val="28"/>
        </w:rPr>
      </w:pPr>
    </w:p>
    <w:p w:rsidR="00134AF4" w:rsidRDefault="00134AF4" w:rsidP="00134AF4">
      <w:pPr>
        <w:rPr>
          <w:b/>
          <w:i/>
          <w:sz w:val="28"/>
          <w:szCs w:val="28"/>
        </w:rPr>
      </w:pPr>
    </w:p>
    <w:p w:rsidR="00134AF4" w:rsidRPr="00C13CD7" w:rsidRDefault="00C13CD7" w:rsidP="00C13CD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34AF4" w:rsidRPr="00C13CD7" w:rsidRDefault="00134AF4" w:rsidP="00C13CD7">
      <w:pPr>
        <w:jc w:val="right"/>
      </w:pPr>
      <w:r w:rsidRPr="00C13CD7">
        <w:t>Директор школы:</w:t>
      </w:r>
    </w:p>
    <w:p w:rsidR="00134AF4" w:rsidRPr="00C13CD7" w:rsidRDefault="00C13CD7" w:rsidP="00C13CD7">
      <w:pPr>
        <w:jc w:val="right"/>
      </w:pPr>
      <w:r>
        <w:t>___________</w:t>
      </w:r>
      <w:r w:rsidRPr="00C13CD7">
        <w:t>Б.М.Зарболганов</w:t>
      </w:r>
      <w:r>
        <w:t xml:space="preserve"> </w:t>
      </w:r>
    </w:p>
    <w:p w:rsidR="00134AF4" w:rsidRPr="00C13CD7" w:rsidRDefault="00134AF4" w:rsidP="00C13CD7">
      <w:pPr>
        <w:jc w:val="right"/>
      </w:pPr>
      <w:r w:rsidRPr="00C13CD7">
        <w:t xml:space="preserve">«     » </w:t>
      </w:r>
      <w:r w:rsidR="00EF54D5" w:rsidRPr="00C13CD7">
        <w:t>__________2019</w:t>
      </w:r>
      <w:r w:rsidRPr="00C13CD7">
        <w:t xml:space="preserve"> г.</w:t>
      </w:r>
    </w:p>
    <w:p w:rsidR="00134AF4" w:rsidRDefault="00134AF4" w:rsidP="00134AF4">
      <w:pPr>
        <w:rPr>
          <w:b/>
          <w:i/>
          <w:sz w:val="28"/>
          <w:szCs w:val="28"/>
        </w:rPr>
      </w:pPr>
    </w:p>
    <w:p w:rsidR="00134AF4" w:rsidRDefault="00134AF4" w:rsidP="00134AF4">
      <w:pPr>
        <w:spacing w:line="276" w:lineRule="auto"/>
        <w:ind w:left="720"/>
        <w:rPr>
          <w:b/>
          <w:i/>
          <w:sz w:val="22"/>
          <w:szCs w:val="22"/>
        </w:rPr>
      </w:pPr>
    </w:p>
    <w:p w:rsidR="00134AF4" w:rsidRDefault="00134AF4" w:rsidP="00686AD3">
      <w:pPr>
        <w:spacing w:line="276" w:lineRule="auto"/>
        <w:rPr>
          <w:b/>
          <w:i/>
          <w:sz w:val="22"/>
          <w:szCs w:val="22"/>
        </w:rPr>
      </w:pPr>
    </w:p>
    <w:p w:rsidR="00134AF4" w:rsidRDefault="00134AF4" w:rsidP="00134AF4">
      <w:pPr>
        <w:spacing w:line="276" w:lineRule="auto"/>
        <w:ind w:left="720"/>
        <w:rPr>
          <w:b/>
          <w:i/>
          <w:sz w:val="22"/>
          <w:szCs w:val="22"/>
        </w:rPr>
      </w:pPr>
    </w:p>
    <w:p w:rsidR="00134AF4" w:rsidRDefault="00134AF4" w:rsidP="00134AF4">
      <w:pPr>
        <w:spacing w:line="276" w:lineRule="auto"/>
        <w:ind w:left="720"/>
        <w:rPr>
          <w:b/>
          <w:i/>
          <w:sz w:val="22"/>
          <w:szCs w:val="22"/>
        </w:rPr>
      </w:pPr>
    </w:p>
    <w:p w:rsidR="00134AF4" w:rsidRPr="00134AF4" w:rsidRDefault="00134AF4" w:rsidP="00134AF4">
      <w:pPr>
        <w:jc w:val="center"/>
        <w:rPr>
          <w:b/>
          <w:sz w:val="52"/>
          <w:szCs w:val="52"/>
        </w:rPr>
      </w:pPr>
      <w:r w:rsidRPr="00134AF4">
        <w:rPr>
          <w:b/>
          <w:sz w:val="52"/>
          <w:szCs w:val="52"/>
        </w:rPr>
        <w:t xml:space="preserve">ПЛАН  ВОСПИТАТЕЛЬНОЙ  РАБОТЫ  </w:t>
      </w:r>
    </w:p>
    <w:p w:rsidR="00134AF4" w:rsidRPr="00134AF4" w:rsidRDefault="00EF54D5" w:rsidP="00134AF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 2019-2020</w:t>
      </w:r>
      <w:r w:rsidR="00134AF4" w:rsidRPr="00134AF4">
        <w:rPr>
          <w:b/>
          <w:sz w:val="52"/>
          <w:szCs w:val="52"/>
        </w:rPr>
        <w:t xml:space="preserve"> УЧЕБНЫЙ  ГОД </w:t>
      </w:r>
    </w:p>
    <w:p w:rsidR="00134AF4" w:rsidRPr="00134AF4" w:rsidRDefault="00F552B5" w:rsidP="00EF54D5">
      <w:pPr>
        <w:spacing w:line="276" w:lineRule="auto"/>
        <w:ind w:left="720"/>
        <w:jc w:val="center"/>
        <w:rPr>
          <w:b/>
          <w:i/>
          <w:sz w:val="52"/>
          <w:szCs w:val="52"/>
        </w:rPr>
      </w:pP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1" name="Рисунок 1" descr="http://sch209.minsk.edu.by/be/sm_full.aspx?guid=9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09.minsk.edu.by/be/sm_full.aspx?guid=915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4D5"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4" name="Рисунок 4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AF4" w:rsidRDefault="00F552B5" w:rsidP="00134AF4">
      <w:pPr>
        <w:spacing w:line="276" w:lineRule="auto"/>
        <w:ind w:left="720"/>
        <w:rPr>
          <w:b/>
          <w:i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5972175" cy="2857500"/>
            <wp:effectExtent l="0" t="0" r="0" b="0"/>
            <wp:docPr id="5" name="Рисунок 7" descr="https://mmc26318.edusite.ru/images/vospitatel-nayarabo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c26318.edusite.ru/images/vospitatel-nayarabot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AF4" w:rsidRDefault="00F552B5" w:rsidP="00134AF4">
      <w:pPr>
        <w:spacing w:line="276" w:lineRule="auto"/>
        <w:ind w:left="720"/>
        <w:rPr>
          <w:b/>
          <w:i/>
          <w:sz w:val="22"/>
          <w:szCs w:val="22"/>
        </w:rPr>
      </w:pP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3" name="Рисунок 4" descr="http://sch209.minsk.edu.by/be/sm_full.aspx?guid=9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209.minsk.edu.by/be/sm_full.aspx?guid=915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AF4" w:rsidRDefault="00EF54D5" w:rsidP="00686AD3">
      <w:pPr>
        <w:spacing w:line="276" w:lineRule="auto"/>
        <w:ind w:left="720"/>
        <w:jc w:val="left"/>
        <w:rPr>
          <w:b/>
          <w:i/>
          <w:sz w:val="22"/>
          <w:szCs w:val="22"/>
        </w:rPr>
      </w:pP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2" name="Рисунок 1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D7" w:rsidRDefault="00C13CD7" w:rsidP="00134AF4">
      <w:pPr>
        <w:spacing w:line="276" w:lineRule="auto"/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директора по воспитательной работе </w:t>
      </w:r>
    </w:p>
    <w:p w:rsidR="00134AF4" w:rsidRPr="00686AD3" w:rsidRDefault="00C13CD7" w:rsidP="00134AF4">
      <w:pPr>
        <w:spacing w:line="276" w:lineRule="auto"/>
        <w:ind w:left="720"/>
        <w:jc w:val="right"/>
        <w:rPr>
          <w:i/>
          <w:sz w:val="28"/>
          <w:szCs w:val="28"/>
        </w:rPr>
      </w:pPr>
      <w:r>
        <w:rPr>
          <w:b/>
          <w:sz w:val="28"/>
          <w:szCs w:val="28"/>
        </w:rPr>
        <w:t>Межитова Диана Идрисовна</w:t>
      </w:r>
    </w:p>
    <w:p w:rsidR="00134AF4" w:rsidRDefault="00134AF4" w:rsidP="00686AD3">
      <w:pPr>
        <w:spacing w:line="276" w:lineRule="auto"/>
        <w:rPr>
          <w:b/>
          <w:i/>
          <w:sz w:val="22"/>
          <w:szCs w:val="22"/>
        </w:rPr>
      </w:pPr>
    </w:p>
    <w:p w:rsidR="00134AF4" w:rsidRDefault="00134AF4" w:rsidP="00134AF4">
      <w:pPr>
        <w:spacing w:line="276" w:lineRule="auto"/>
        <w:rPr>
          <w:b/>
          <w:i/>
          <w:sz w:val="22"/>
          <w:szCs w:val="22"/>
        </w:rPr>
      </w:pPr>
    </w:p>
    <w:p w:rsidR="00134AF4" w:rsidRDefault="00134AF4" w:rsidP="00134AF4">
      <w:pPr>
        <w:spacing w:line="276" w:lineRule="auto"/>
        <w:ind w:left="720"/>
        <w:rPr>
          <w:b/>
          <w:i/>
          <w:sz w:val="22"/>
          <w:szCs w:val="22"/>
        </w:rPr>
      </w:pPr>
    </w:p>
    <w:p w:rsidR="00134AF4" w:rsidRDefault="00134AF4" w:rsidP="00134AF4">
      <w:pPr>
        <w:spacing w:line="276" w:lineRule="auto"/>
        <w:rPr>
          <w:b/>
          <w:i/>
          <w:sz w:val="22"/>
          <w:szCs w:val="22"/>
        </w:rPr>
      </w:pPr>
    </w:p>
    <w:p w:rsidR="00134AF4" w:rsidRDefault="00134AF4" w:rsidP="00134AF4">
      <w:pPr>
        <w:spacing w:line="276" w:lineRule="auto"/>
        <w:ind w:left="720"/>
        <w:rPr>
          <w:b/>
          <w:i/>
          <w:sz w:val="22"/>
          <w:szCs w:val="22"/>
        </w:rPr>
      </w:pPr>
    </w:p>
    <w:p w:rsidR="00134AF4" w:rsidRPr="00134AF4" w:rsidRDefault="00134AF4" w:rsidP="00EF54D5">
      <w:pPr>
        <w:spacing w:line="276" w:lineRule="auto"/>
        <w:rPr>
          <w:b/>
          <w:i/>
        </w:rPr>
      </w:pPr>
    </w:p>
    <w:p w:rsidR="00C13CD7" w:rsidRDefault="00C13CD7" w:rsidP="00134AF4">
      <w:pPr>
        <w:spacing w:line="276" w:lineRule="auto"/>
        <w:ind w:left="720"/>
        <w:jc w:val="center"/>
        <w:rPr>
          <w:sz w:val="28"/>
          <w:szCs w:val="28"/>
        </w:rPr>
      </w:pPr>
    </w:p>
    <w:p w:rsidR="00134AF4" w:rsidRPr="00134AF4" w:rsidRDefault="00EF54D5" w:rsidP="00134AF4">
      <w:pPr>
        <w:spacing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134AF4" w:rsidRDefault="00134AF4" w:rsidP="00134AF4">
      <w:pPr>
        <w:spacing w:line="276" w:lineRule="auto"/>
        <w:rPr>
          <w:b/>
          <w:i/>
          <w:sz w:val="22"/>
          <w:szCs w:val="22"/>
        </w:rPr>
      </w:pPr>
    </w:p>
    <w:p w:rsidR="00214EEB" w:rsidRPr="00DC1DF1" w:rsidRDefault="00214EEB" w:rsidP="00134AF4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  <w:r w:rsidRPr="00DC1DF1">
        <w:rPr>
          <w:i/>
          <w:sz w:val="22"/>
          <w:szCs w:val="22"/>
        </w:rPr>
        <w:t>ЦЕЛЬ</w:t>
      </w:r>
      <w:r w:rsidRPr="00DC1DF1">
        <w:rPr>
          <w:b/>
          <w:i/>
          <w:sz w:val="22"/>
          <w:szCs w:val="22"/>
        </w:rPr>
        <w:t>:</w:t>
      </w:r>
      <w:r w:rsidRPr="00DC1DF1">
        <w:rPr>
          <w:sz w:val="22"/>
          <w:szCs w:val="22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  <w:r w:rsidRPr="00DC1DF1">
        <w:rPr>
          <w:i/>
          <w:sz w:val="22"/>
          <w:szCs w:val="22"/>
        </w:rPr>
        <w:t xml:space="preserve">ВОСПИТАТЕЛЬНЫЕ ЗАДАЧИ: </w:t>
      </w:r>
    </w:p>
    <w:p w:rsidR="00214EEB" w:rsidRPr="00DC1DF1" w:rsidRDefault="00214EEB" w:rsidP="00214EEB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214EEB" w:rsidRPr="00DC1DF1" w:rsidRDefault="00214EEB" w:rsidP="00214EEB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воспитание нравственности на основе народных традиций;</w:t>
      </w:r>
    </w:p>
    <w:p w:rsidR="00214EEB" w:rsidRPr="00DC1DF1" w:rsidRDefault="00214EEB" w:rsidP="00214EEB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развитие творческих, познавательных способностей учащихся;</w:t>
      </w:r>
    </w:p>
    <w:p w:rsidR="00214EEB" w:rsidRPr="00DC1DF1" w:rsidRDefault="00214EEB" w:rsidP="00214EEB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214EEB" w:rsidRPr="00DC1DF1" w:rsidRDefault="00214EEB" w:rsidP="00214EEB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НАПРАВЛЕНИЯ РАБОТЫ:</w:t>
      </w:r>
    </w:p>
    <w:p w:rsidR="00214EEB" w:rsidRPr="00DC1DF1" w:rsidRDefault="00214EEB" w:rsidP="00214EEB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организация интересной, содержательной внеурочной деятельности; </w:t>
      </w:r>
    </w:p>
    <w:p w:rsidR="00214EEB" w:rsidRPr="00DC1DF1" w:rsidRDefault="00214EEB" w:rsidP="00214EEB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214EEB" w:rsidRPr="00DC1DF1" w:rsidRDefault="00214EEB" w:rsidP="00214EEB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 xml:space="preserve">организация работы по патриотическому, гражданскому воспитанию; </w:t>
      </w:r>
    </w:p>
    <w:p w:rsidR="00214EEB" w:rsidRPr="00DC1DF1" w:rsidRDefault="00214EEB" w:rsidP="00214EEB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hAnsi="Times New Roman" w:cs="Times New Roman"/>
        </w:rPr>
        <w:t>развитие творческих способностей и творческой инициативы учащихся и взрослых;</w:t>
      </w:r>
    </w:p>
    <w:p w:rsidR="00214EEB" w:rsidRPr="00DC1DF1" w:rsidRDefault="00214EEB" w:rsidP="00214EEB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>развитие ученического самоуправления;</w:t>
      </w:r>
    </w:p>
    <w:p w:rsidR="00214EEB" w:rsidRPr="00DC1DF1" w:rsidRDefault="00214EEB" w:rsidP="00214EEB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>развитие коллективно-творческой деятельности;</w:t>
      </w:r>
    </w:p>
    <w:p w:rsidR="00214EEB" w:rsidRPr="00DC1DF1" w:rsidRDefault="00214EEB" w:rsidP="00214EEB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организация работы по предупреждению и профилактике асоциального поведения учащихся;</w:t>
      </w:r>
    </w:p>
    <w:p w:rsidR="00214EEB" w:rsidRPr="00DC1DF1" w:rsidRDefault="00214EEB" w:rsidP="00214EEB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hAnsi="Times New Roman" w:cs="Times New Roman"/>
        </w:rPr>
        <w:t>организация работы с одаренными учащимися;</w:t>
      </w:r>
    </w:p>
    <w:p w:rsidR="00214EEB" w:rsidRPr="00DC1DF1" w:rsidRDefault="00214EEB" w:rsidP="00214EEB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 xml:space="preserve">приобщение учащихся к здоровому образу жизни. </w:t>
      </w: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ПРИНЦИПЫ РАБОТЫ:</w:t>
      </w:r>
    </w:p>
    <w:p w:rsidR="00214EEB" w:rsidRPr="00DC1DF1" w:rsidRDefault="00214EEB" w:rsidP="00214EEB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сохранение и отработка всех удачных, эффективных моментов; </w:t>
      </w:r>
    </w:p>
    <w:p w:rsidR="00214EEB" w:rsidRPr="00DC1DF1" w:rsidRDefault="00214EEB" w:rsidP="00214EEB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учет и анализ неудачного опыта, внесение корректив;</w:t>
      </w:r>
    </w:p>
    <w:p w:rsidR="00214EEB" w:rsidRPr="00DC1DF1" w:rsidRDefault="00214EEB" w:rsidP="00214EEB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поиск нового и варьирование знакомого, хорошо известного. </w:t>
      </w: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ПРИОРИТЕТНЫЕ  НАПРАВЛЕНИЯ В  ВОСПИТАТЕЛЬНОЙ  РАБОТЕ  НА  201</w:t>
      </w:r>
      <w:r w:rsidR="00EF54D5">
        <w:rPr>
          <w:sz w:val="22"/>
          <w:szCs w:val="22"/>
        </w:rPr>
        <w:t>9-2020</w:t>
      </w:r>
      <w:r w:rsidRPr="00DC1DF1">
        <w:rPr>
          <w:sz w:val="22"/>
          <w:szCs w:val="22"/>
        </w:rPr>
        <w:t xml:space="preserve">  УЧЕБНЫЙ  ГОД:</w:t>
      </w:r>
    </w:p>
    <w:p w:rsidR="00214EEB" w:rsidRPr="00DC1DF1" w:rsidRDefault="00A26078" w:rsidP="00214EEB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социальное направление;</w:t>
      </w:r>
    </w:p>
    <w:p w:rsidR="00214EEB" w:rsidRPr="00DC1DF1" w:rsidRDefault="00A26078" w:rsidP="00214EEB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духовно-нравственное направление</w:t>
      </w:r>
      <w:r w:rsidR="00214EEB" w:rsidRPr="00DC1DF1">
        <w:rPr>
          <w:rFonts w:ascii="Times New Roman" w:hAnsi="Times New Roman" w:cs="Times New Roman"/>
        </w:rPr>
        <w:t>;</w:t>
      </w:r>
    </w:p>
    <w:p w:rsidR="00214EEB" w:rsidRPr="00DC1DF1" w:rsidRDefault="00A26078" w:rsidP="00214EEB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общекультурное направление</w:t>
      </w:r>
      <w:r w:rsidR="00214EEB" w:rsidRPr="00DC1DF1">
        <w:rPr>
          <w:rFonts w:ascii="Times New Roman" w:hAnsi="Times New Roman" w:cs="Times New Roman"/>
        </w:rPr>
        <w:t>;</w:t>
      </w:r>
    </w:p>
    <w:p w:rsidR="00214EEB" w:rsidRPr="00DC1DF1" w:rsidRDefault="00A26078" w:rsidP="00214EEB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спортивно-оздоровительное направление</w:t>
      </w:r>
      <w:r w:rsidR="00214EEB" w:rsidRPr="00DC1DF1">
        <w:rPr>
          <w:rFonts w:ascii="Times New Roman" w:hAnsi="Times New Roman" w:cs="Times New Roman"/>
        </w:rPr>
        <w:t>;</w:t>
      </w:r>
    </w:p>
    <w:p w:rsidR="00214EEB" w:rsidRPr="00DC1DF1" w:rsidRDefault="00A26078" w:rsidP="00214EEB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общеинтеллектуальное направление</w:t>
      </w:r>
      <w:r w:rsidR="00214EEB" w:rsidRPr="00DC1DF1">
        <w:rPr>
          <w:rFonts w:ascii="Times New Roman" w:hAnsi="Times New Roman" w:cs="Times New Roman"/>
        </w:rPr>
        <w:t>.</w:t>
      </w: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Default="00214EEB" w:rsidP="00214EEB">
      <w:pPr>
        <w:spacing w:line="276" w:lineRule="auto"/>
        <w:rPr>
          <w:sz w:val="22"/>
          <w:szCs w:val="22"/>
        </w:rPr>
      </w:pPr>
    </w:p>
    <w:p w:rsidR="00C13CD7" w:rsidRDefault="00C13CD7" w:rsidP="00214EEB">
      <w:pPr>
        <w:spacing w:line="276" w:lineRule="auto"/>
        <w:rPr>
          <w:sz w:val="22"/>
          <w:szCs w:val="22"/>
        </w:rPr>
      </w:pPr>
    </w:p>
    <w:p w:rsidR="00C13CD7" w:rsidRPr="00DC1DF1" w:rsidRDefault="00C13CD7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</w:t>
      </w:r>
      <w:r w:rsidRPr="00DC1DF1">
        <w:rPr>
          <w:b/>
          <w:sz w:val="22"/>
          <w:szCs w:val="22"/>
        </w:rPr>
        <w:t>ОДЕРЖАНИЕ  И  ФОРМЫ  ВОСПИТАТЕЛЬНОЙ  РАБОТЫ</w:t>
      </w:r>
    </w:p>
    <w:tbl>
      <w:tblPr>
        <w:tblW w:w="10896" w:type="dxa"/>
        <w:tblInd w:w="-15" w:type="dxa"/>
        <w:tblLayout w:type="fixed"/>
        <w:tblLook w:val="0000"/>
      </w:tblPr>
      <w:tblGrid>
        <w:gridCol w:w="4518"/>
        <w:gridCol w:w="6378"/>
      </w:tblGrid>
      <w:tr w:rsidR="00214EEB" w:rsidRPr="00DC1DF1" w:rsidTr="00A26078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Задачи работы по данному направлению</w:t>
            </w:r>
          </w:p>
        </w:tc>
      </w:tr>
      <w:tr w:rsidR="00214EEB" w:rsidRPr="00DC1DF1" w:rsidTr="00A26078">
        <w:trPr>
          <w:trHeight w:val="87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Духовно-нравственное</w:t>
            </w:r>
          </w:p>
          <w:p w:rsidR="00214EEB" w:rsidRPr="00DC1DF1" w:rsidRDefault="00A26078" w:rsidP="00134AF4">
            <w:pPr>
              <w:spacing w:line="276" w:lineRule="auto"/>
            </w:pP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214EEB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Создание условий для развития у учащихся творческих способностей.</w:t>
            </w:r>
          </w:p>
          <w:p w:rsidR="00A26078" w:rsidRPr="00DC1DF1" w:rsidRDefault="00A26078" w:rsidP="00A26078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  <w:r w:rsidRPr="00DC1DF1">
              <w:rPr>
                <w:sz w:val="22"/>
                <w:szCs w:val="22"/>
              </w:rPr>
              <w:t>Формировать у учащихся такие качества, как: долг, ответственность, честь, достоинство, личность.</w:t>
            </w:r>
          </w:p>
          <w:p w:rsidR="00A26078" w:rsidRPr="00DC1DF1" w:rsidRDefault="00A26078" w:rsidP="00A26078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Pr="00DC1DF1">
              <w:rPr>
                <w:sz w:val="22"/>
                <w:szCs w:val="22"/>
              </w:rPr>
              <w:t>. Воспитывать любовь и уважение к традициям Отечества, школы, семьи.</w:t>
            </w:r>
          </w:p>
        </w:tc>
      </w:tr>
      <w:tr w:rsidR="00214EEB" w:rsidRPr="00DC1DF1" w:rsidTr="00A26078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A26078" w:rsidP="00134AF4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Изучение учащимися природы и истории родного края.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Формировать правильное отношение к окружающей среде.</w:t>
            </w:r>
          </w:p>
        </w:tc>
      </w:tr>
      <w:tr w:rsidR="00214EEB" w:rsidRPr="00DC1DF1" w:rsidTr="00A26078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A26078" w:rsidP="00134AF4">
            <w:pPr>
              <w:spacing w:line="276" w:lineRule="auto"/>
            </w:pPr>
            <w:r>
              <w:rPr>
                <w:sz w:val="22"/>
                <w:szCs w:val="22"/>
              </w:rPr>
              <w:t>Спортивно</w:t>
            </w:r>
            <w:r w:rsidR="00214EEB" w:rsidRPr="00DC1DF1">
              <w:rPr>
                <w:sz w:val="22"/>
                <w:szCs w:val="22"/>
              </w:rPr>
              <w:t xml:space="preserve">-оздоровительное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Формировать у учащихся культуру сохранения и совершенствования собственного здоровья.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Популяризация занятий физической культурой и спортом.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3. Пропаганда здорового образа жизни.</w:t>
            </w:r>
          </w:p>
        </w:tc>
      </w:tr>
      <w:tr w:rsidR="00214EEB" w:rsidRPr="00DC1DF1" w:rsidTr="00A26078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A26078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1.Создание условий для развития творческой активности, ответственности за порученное дело  познав</w:t>
            </w:r>
            <w:r w:rsidR="00A26078">
              <w:rPr>
                <w:sz w:val="22"/>
                <w:szCs w:val="22"/>
              </w:rPr>
              <w:t>ательного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 интереса.</w:t>
            </w:r>
          </w:p>
        </w:tc>
      </w:tr>
      <w:tr w:rsidR="00A26078" w:rsidRPr="00DC1DF1" w:rsidTr="00A26078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078" w:rsidRDefault="00A26078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078" w:rsidRPr="00DC1DF1" w:rsidRDefault="00A26078" w:rsidP="00134AF4">
            <w:pPr>
              <w:spacing w:line="276" w:lineRule="auto"/>
            </w:pPr>
            <w:r>
              <w:rPr>
                <w:sz w:val="22"/>
                <w:szCs w:val="22"/>
              </w:rPr>
              <w:t>Создание условий для развития познавательного интереса.</w:t>
            </w:r>
          </w:p>
        </w:tc>
      </w:tr>
      <w:tr w:rsidR="00214EEB" w:rsidRPr="00DC1DF1" w:rsidTr="00A26078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Работа с учителями-предметниками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214EEB" w:rsidRPr="00DC1DF1" w:rsidTr="00A26078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Родительские собрания, индивидуальные беседы и анкетирование.</w:t>
            </w:r>
          </w:p>
        </w:tc>
      </w:tr>
    </w:tbl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Default="00214EEB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134AF4" w:rsidRDefault="00134AF4" w:rsidP="00214EEB">
      <w:pPr>
        <w:spacing w:line="276" w:lineRule="auto"/>
        <w:rPr>
          <w:sz w:val="22"/>
          <w:szCs w:val="22"/>
        </w:rPr>
      </w:pPr>
    </w:p>
    <w:p w:rsidR="00C13CD7" w:rsidRDefault="00C13CD7" w:rsidP="00686AD3">
      <w:pPr>
        <w:spacing w:line="276" w:lineRule="auto"/>
        <w:jc w:val="center"/>
        <w:rPr>
          <w:b/>
          <w:bCs/>
          <w:sz w:val="22"/>
          <w:szCs w:val="22"/>
        </w:rPr>
      </w:pPr>
    </w:p>
    <w:p w:rsidR="00C13CD7" w:rsidRDefault="00C13CD7" w:rsidP="00686AD3">
      <w:pPr>
        <w:spacing w:line="276" w:lineRule="auto"/>
        <w:jc w:val="center"/>
        <w:rPr>
          <w:b/>
          <w:bCs/>
          <w:sz w:val="22"/>
          <w:szCs w:val="22"/>
        </w:rPr>
      </w:pPr>
    </w:p>
    <w:p w:rsidR="00C13CD7" w:rsidRDefault="00C13CD7" w:rsidP="00686AD3">
      <w:pPr>
        <w:spacing w:line="276" w:lineRule="auto"/>
        <w:jc w:val="center"/>
        <w:rPr>
          <w:b/>
          <w:bCs/>
          <w:sz w:val="22"/>
          <w:szCs w:val="22"/>
        </w:rPr>
      </w:pPr>
    </w:p>
    <w:p w:rsidR="00C13CD7" w:rsidRDefault="00C13CD7" w:rsidP="00686AD3">
      <w:pPr>
        <w:spacing w:line="276" w:lineRule="auto"/>
        <w:jc w:val="center"/>
        <w:rPr>
          <w:b/>
          <w:bCs/>
          <w:sz w:val="22"/>
          <w:szCs w:val="22"/>
        </w:rPr>
      </w:pPr>
    </w:p>
    <w:p w:rsidR="00C13CD7" w:rsidRDefault="00C13CD7" w:rsidP="00686AD3">
      <w:pPr>
        <w:spacing w:line="276" w:lineRule="auto"/>
        <w:jc w:val="center"/>
        <w:rPr>
          <w:b/>
          <w:bCs/>
          <w:sz w:val="22"/>
          <w:szCs w:val="22"/>
        </w:rPr>
      </w:pPr>
    </w:p>
    <w:p w:rsidR="00C13CD7" w:rsidRDefault="00C13CD7" w:rsidP="00686AD3">
      <w:pPr>
        <w:spacing w:line="276" w:lineRule="auto"/>
        <w:jc w:val="center"/>
        <w:rPr>
          <w:b/>
          <w:bCs/>
          <w:sz w:val="22"/>
          <w:szCs w:val="22"/>
        </w:rPr>
      </w:pPr>
    </w:p>
    <w:p w:rsidR="00214EEB" w:rsidRPr="00C13CD7" w:rsidRDefault="00F57534" w:rsidP="00C13CD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2019</w:t>
      </w:r>
      <w:r w:rsidR="00686AD3" w:rsidRPr="00686AD3">
        <w:rPr>
          <w:b/>
          <w:sz w:val="22"/>
          <w:szCs w:val="22"/>
        </w:rPr>
        <w:t xml:space="preserve"> го</w:t>
      </w:r>
      <w:r w:rsidR="00CB6FE6">
        <w:rPr>
          <w:b/>
          <w:sz w:val="22"/>
          <w:szCs w:val="22"/>
        </w:rPr>
        <w:t xml:space="preserve">д – Год театра </w:t>
      </w:r>
      <w:r w:rsidR="00686AD3" w:rsidRPr="00686AD3">
        <w:rPr>
          <w:b/>
          <w:sz w:val="22"/>
          <w:szCs w:val="22"/>
        </w:rPr>
        <w:t>в России</w:t>
      </w: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СЕНТЯБРЬ</w:t>
      </w:r>
    </w:p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2552"/>
        <w:gridCol w:w="4819"/>
        <w:gridCol w:w="1418"/>
        <w:gridCol w:w="1843"/>
      </w:tblGrid>
      <w:tr w:rsidR="00214EEB" w:rsidRPr="00DC1DF1" w:rsidTr="00C13CD7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 xml:space="preserve">Дата </w:t>
            </w:r>
          </w:p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622A7E" w:rsidRPr="00DC1DF1" w:rsidTr="00C13CD7">
        <w:trPr>
          <w:trHeight w:val="20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2A7E" w:rsidRPr="00DC1DF1" w:rsidRDefault="00622A7E" w:rsidP="00134AF4">
            <w:r w:rsidRPr="00DC1DF1">
              <w:rPr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2A7E" w:rsidRPr="00DC1DF1" w:rsidRDefault="00622A7E" w:rsidP="00134AF4">
            <w:pPr>
              <w:spacing w:line="276" w:lineRule="auto"/>
            </w:pPr>
            <w:r>
              <w:rPr>
                <w:sz w:val="22"/>
                <w:szCs w:val="22"/>
              </w:rPr>
              <w:t>1. Торжественная линейка «День з</w:t>
            </w:r>
            <w:r w:rsidRPr="00DC1DF1">
              <w:rPr>
                <w:sz w:val="22"/>
                <w:szCs w:val="22"/>
              </w:rPr>
              <w:t>наний»</w:t>
            </w:r>
            <w:r>
              <w:rPr>
                <w:sz w:val="22"/>
                <w:szCs w:val="22"/>
              </w:rPr>
              <w:t>.</w:t>
            </w:r>
            <w:r w:rsidRPr="00DC1DF1">
              <w:rPr>
                <w:sz w:val="22"/>
                <w:szCs w:val="22"/>
              </w:rPr>
              <w:t xml:space="preserve"> </w:t>
            </w:r>
          </w:p>
          <w:p w:rsidR="00622A7E" w:rsidRDefault="00622A7E" w:rsidP="00134AF4">
            <w:pPr>
              <w:spacing w:line="276" w:lineRule="auto"/>
              <w:rPr>
                <w:bCs/>
              </w:rPr>
            </w:pPr>
            <w:r w:rsidRPr="00DC1DF1">
              <w:rPr>
                <w:sz w:val="22"/>
                <w:szCs w:val="22"/>
              </w:rPr>
              <w:t xml:space="preserve">2. </w:t>
            </w:r>
            <w:r w:rsidRPr="00DC1DF1">
              <w:rPr>
                <w:bCs/>
                <w:sz w:val="22"/>
                <w:szCs w:val="22"/>
              </w:rPr>
              <w:t>День солидарности и борьбы с терроризмом</w:t>
            </w:r>
            <w:r>
              <w:rPr>
                <w:bCs/>
                <w:sz w:val="22"/>
                <w:szCs w:val="22"/>
              </w:rPr>
              <w:t>.</w:t>
            </w:r>
          </w:p>
          <w:p w:rsidR="00622A7E" w:rsidRPr="00DC1DF1" w:rsidRDefault="00622A7E" w:rsidP="00134AF4">
            <w:pPr>
              <w:spacing w:line="276" w:lineRule="auto"/>
            </w:pPr>
            <w:r>
              <w:t xml:space="preserve">3. </w:t>
            </w:r>
            <w:r w:rsidR="00C13CD7">
              <w:t>уроки Памяти, посвященные 75 летию со Дня Победы</w:t>
            </w:r>
          </w:p>
          <w:p w:rsidR="00622A7E" w:rsidRDefault="00C13CD7" w:rsidP="00C13CD7">
            <w:pPr>
              <w:contextualSpacing/>
            </w:pPr>
            <w:r>
              <w:rPr>
                <w:sz w:val="22"/>
                <w:szCs w:val="22"/>
              </w:rPr>
              <w:t xml:space="preserve">4. </w:t>
            </w:r>
            <w:r w:rsidR="00622A7E" w:rsidRPr="00DC1DF1">
              <w:rPr>
                <w:sz w:val="22"/>
                <w:szCs w:val="22"/>
              </w:rPr>
              <w:t xml:space="preserve"> Классный час «Международный день </w:t>
            </w:r>
            <w:r w:rsidR="00057644">
              <w:rPr>
                <w:sz w:val="22"/>
                <w:szCs w:val="22"/>
              </w:rPr>
              <w:t xml:space="preserve">распространения </w:t>
            </w:r>
            <w:r w:rsidR="00622A7E" w:rsidRPr="00DC1DF1">
              <w:rPr>
                <w:sz w:val="22"/>
                <w:szCs w:val="22"/>
              </w:rPr>
              <w:t>грамотности»</w:t>
            </w:r>
            <w:r w:rsidR="00622A7E">
              <w:rPr>
                <w:sz w:val="22"/>
                <w:szCs w:val="22"/>
              </w:rPr>
              <w:t>.</w:t>
            </w:r>
          </w:p>
          <w:p w:rsidR="00C13CD7" w:rsidRPr="00DC1DF1" w:rsidRDefault="00C13CD7" w:rsidP="00C13CD7">
            <w:pPr>
              <w:contextualSpacing/>
            </w:pPr>
            <w:r>
              <w:rPr>
                <w:sz w:val="22"/>
                <w:szCs w:val="22"/>
              </w:rPr>
              <w:t>5. Акция «Дети вместо цветов»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2A7E" w:rsidRPr="00DC1DF1" w:rsidRDefault="00EF54D5" w:rsidP="00134AF4">
            <w:pPr>
              <w:spacing w:line="276" w:lineRule="auto"/>
            </w:pPr>
            <w:r>
              <w:rPr>
                <w:sz w:val="22"/>
                <w:szCs w:val="22"/>
              </w:rPr>
              <w:t>02</w:t>
            </w:r>
            <w:r w:rsidR="00622A7E" w:rsidRPr="00DC1DF1">
              <w:rPr>
                <w:sz w:val="22"/>
                <w:szCs w:val="22"/>
              </w:rPr>
              <w:t>.09</w:t>
            </w:r>
          </w:p>
          <w:p w:rsidR="00461B74" w:rsidRDefault="00057644" w:rsidP="00134AF4">
            <w:pPr>
              <w:spacing w:line="276" w:lineRule="auto"/>
            </w:pPr>
            <w:r>
              <w:rPr>
                <w:sz w:val="22"/>
                <w:szCs w:val="22"/>
              </w:rPr>
              <w:t>03</w:t>
            </w:r>
            <w:r w:rsidR="00622A7E">
              <w:rPr>
                <w:sz w:val="22"/>
                <w:szCs w:val="22"/>
              </w:rPr>
              <w:t>.</w:t>
            </w:r>
            <w:r w:rsidR="00622A7E" w:rsidRPr="00DC1DF1">
              <w:rPr>
                <w:sz w:val="22"/>
                <w:szCs w:val="22"/>
              </w:rPr>
              <w:t>09</w:t>
            </w:r>
          </w:p>
          <w:p w:rsidR="00622A7E" w:rsidRPr="00DC1DF1" w:rsidRDefault="00C13CD7" w:rsidP="00134AF4">
            <w:pPr>
              <w:spacing w:line="276" w:lineRule="auto"/>
            </w:pPr>
            <w:r>
              <w:rPr>
                <w:sz w:val="22"/>
                <w:szCs w:val="22"/>
              </w:rPr>
              <w:t>02</w:t>
            </w:r>
            <w:r w:rsidR="00622A7E" w:rsidRPr="00DC1DF1">
              <w:rPr>
                <w:sz w:val="22"/>
                <w:szCs w:val="22"/>
              </w:rPr>
              <w:t>.09</w:t>
            </w:r>
          </w:p>
          <w:p w:rsidR="00C13CD7" w:rsidRDefault="00C13CD7" w:rsidP="00134AF4">
            <w:pPr>
              <w:spacing w:line="276" w:lineRule="auto"/>
            </w:pPr>
          </w:p>
          <w:p w:rsidR="00622A7E" w:rsidRDefault="00C13CD7" w:rsidP="00134AF4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  <w:r w:rsidR="00686AD3">
              <w:rPr>
                <w:sz w:val="22"/>
                <w:szCs w:val="22"/>
              </w:rPr>
              <w:t xml:space="preserve">.09 </w:t>
            </w:r>
          </w:p>
          <w:p w:rsidR="00C13CD7" w:rsidRDefault="00C13CD7" w:rsidP="00134AF4">
            <w:pPr>
              <w:spacing w:line="276" w:lineRule="auto"/>
            </w:pPr>
          </w:p>
          <w:p w:rsidR="00C13CD7" w:rsidRPr="00DC1DF1" w:rsidRDefault="00C13CD7" w:rsidP="00134AF4">
            <w:pPr>
              <w:spacing w:line="276" w:lineRule="auto"/>
            </w:pPr>
            <w:r>
              <w:rPr>
                <w:sz w:val="22"/>
                <w:szCs w:val="22"/>
              </w:rPr>
              <w:t>04.09</w:t>
            </w:r>
          </w:p>
          <w:p w:rsidR="00622A7E" w:rsidRPr="00DC1DF1" w:rsidRDefault="00622A7E" w:rsidP="00134AF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2A7E" w:rsidRPr="00DC1DF1" w:rsidRDefault="00C13CD7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Д.И.- зам по ВР</w:t>
            </w:r>
          </w:p>
          <w:p w:rsidR="00622A7E" w:rsidRPr="00DC1DF1" w:rsidRDefault="00622A7E" w:rsidP="00134AF4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</w:p>
          <w:p w:rsidR="00622A7E" w:rsidRPr="00CB5A67" w:rsidRDefault="00622A7E" w:rsidP="00134AF4"/>
          <w:p w:rsidR="00622A7E" w:rsidRPr="00DC1DF1" w:rsidRDefault="00622A7E" w:rsidP="00134AF4"/>
        </w:tc>
      </w:tr>
      <w:tr w:rsidR="00214EEB" w:rsidRPr="00DC1DF1" w:rsidTr="00C13CD7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732B57" w:rsidP="00732B57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1. Акция «Чистая территория школы</w:t>
            </w:r>
            <w:r w:rsidRPr="00DC1DF1">
              <w:rPr>
                <w:sz w:val="22"/>
                <w:szCs w:val="22"/>
              </w:rPr>
              <w:t>»</w:t>
            </w:r>
            <w:r w:rsidR="00C15487">
              <w:rPr>
                <w:sz w:val="22"/>
                <w:szCs w:val="22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Викторина «Загадки</w:t>
            </w:r>
            <w:r w:rsidR="00C15487">
              <w:rPr>
                <w:sz w:val="22"/>
                <w:szCs w:val="22"/>
              </w:rPr>
              <w:t>:</w:t>
            </w:r>
            <w:r w:rsidRPr="00DC1DF1">
              <w:rPr>
                <w:sz w:val="22"/>
                <w:szCs w:val="22"/>
              </w:rPr>
              <w:t xml:space="preserve"> наша флора и фауна»</w:t>
            </w:r>
            <w:r w:rsidR="00F00818">
              <w:rPr>
                <w:sz w:val="22"/>
                <w:szCs w:val="22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3. Конкурс поделок из природного материала</w:t>
            </w:r>
            <w:r w:rsidR="00F00818">
              <w:rPr>
                <w:sz w:val="22"/>
                <w:szCs w:val="22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4</w:t>
            </w:r>
            <w:r w:rsidRPr="00DC1DF1">
              <w:rPr>
                <w:b/>
                <w:sz w:val="22"/>
                <w:szCs w:val="22"/>
              </w:rPr>
              <w:t xml:space="preserve">. </w:t>
            </w:r>
            <w:r w:rsidRPr="00DC1DF1">
              <w:rPr>
                <w:bCs/>
                <w:sz w:val="22"/>
                <w:szCs w:val="22"/>
              </w:rPr>
              <w:t>Международный день мира</w:t>
            </w:r>
            <w:r w:rsidR="00F0081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A72DEE" w:rsidP="00134AF4">
            <w:pPr>
              <w:spacing w:line="276" w:lineRule="auto"/>
            </w:pPr>
            <w:r>
              <w:rPr>
                <w:sz w:val="22"/>
                <w:szCs w:val="22"/>
              </w:rPr>
              <w:t>14</w:t>
            </w:r>
            <w:r w:rsidR="00214EEB" w:rsidRPr="00DC1DF1">
              <w:rPr>
                <w:sz w:val="22"/>
                <w:szCs w:val="22"/>
              </w:rPr>
              <w:t>.09</w:t>
            </w:r>
          </w:p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12</w:t>
            </w:r>
            <w:r w:rsidRPr="00DC1DF1">
              <w:rPr>
                <w:sz w:val="22"/>
                <w:szCs w:val="22"/>
              </w:rPr>
              <w:t>.09</w:t>
            </w:r>
          </w:p>
          <w:p w:rsidR="00214EEB" w:rsidRPr="00DC1DF1" w:rsidRDefault="00A72DEE" w:rsidP="00134AF4">
            <w:pPr>
              <w:spacing w:line="276" w:lineRule="auto"/>
            </w:pPr>
            <w:r>
              <w:rPr>
                <w:sz w:val="22"/>
                <w:szCs w:val="22"/>
              </w:rPr>
              <w:t>16.09-21</w:t>
            </w:r>
            <w:r w:rsidR="00214EEB" w:rsidRPr="00DC1DF1">
              <w:rPr>
                <w:sz w:val="22"/>
                <w:szCs w:val="22"/>
              </w:rPr>
              <w:t>.09</w:t>
            </w:r>
          </w:p>
          <w:p w:rsidR="00214EEB" w:rsidRPr="00DC1DF1" w:rsidRDefault="00057644" w:rsidP="00134AF4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AE7C45">
              <w:rPr>
                <w:sz w:val="22"/>
                <w:szCs w:val="22"/>
              </w:rPr>
              <w:t>0</w:t>
            </w:r>
            <w:r w:rsidR="00214EEB" w:rsidRPr="00DC1DF1">
              <w:rPr>
                <w:sz w:val="22"/>
                <w:szCs w:val="22"/>
              </w:rPr>
              <w:t>.09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D7" w:rsidRPr="00DC1DF1" w:rsidRDefault="00C13CD7" w:rsidP="00C13CD7">
            <w:pPr>
              <w:spacing w:line="276" w:lineRule="auto"/>
            </w:pPr>
            <w:r>
              <w:rPr>
                <w:sz w:val="22"/>
                <w:szCs w:val="22"/>
              </w:rPr>
              <w:t>Межитова Д.И.- зам по ВР</w:t>
            </w:r>
          </w:p>
          <w:p w:rsidR="00214EEB" w:rsidRPr="00DC1DF1" w:rsidRDefault="00586D4D" w:rsidP="00134AF4">
            <w:pPr>
              <w:spacing w:line="276" w:lineRule="auto"/>
            </w:pPr>
            <w:r>
              <w:rPr>
                <w:sz w:val="22"/>
                <w:szCs w:val="22"/>
              </w:rPr>
              <w:t>у</w:t>
            </w:r>
            <w:r w:rsidR="00214EEB" w:rsidRPr="00DC1DF1">
              <w:rPr>
                <w:sz w:val="22"/>
                <w:szCs w:val="22"/>
              </w:rPr>
              <w:t>читель биологии</w:t>
            </w:r>
          </w:p>
        </w:tc>
      </w:tr>
      <w:tr w:rsidR="00214EEB" w:rsidRPr="00DC1DF1" w:rsidTr="00C13CD7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732B57" w:rsidP="00134AF4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1. «Бегом от наркотиков</w:t>
            </w:r>
            <w:r w:rsidRPr="00DC1DF1">
              <w:rPr>
                <w:sz w:val="22"/>
                <w:szCs w:val="22"/>
              </w:rPr>
              <w:t>» (общешкольный кросс)</w:t>
            </w:r>
            <w:r w:rsidR="00C15487">
              <w:rPr>
                <w:sz w:val="22"/>
                <w:szCs w:val="22"/>
              </w:rPr>
              <w:t>.</w:t>
            </w:r>
          </w:p>
          <w:p w:rsidR="00214EEB" w:rsidRPr="00DC1DF1" w:rsidRDefault="00057644" w:rsidP="00134AF4">
            <w:pPr>
              <w:spacing w:line="276" w:lineRule="auto"/>
            </w:pPr>
            <w:r>
              <w:rPr>
                <w:sz w:val="22"/>
                <w:szCs w:val="22"/>
              </w:rPr>
              <w:t>2. Неделя безопасности</w:t>
            </w:r>
            <w:r w:rsidR="00C15487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7.09</w:t>
            </w:r>
          </w:p>
          <w:p w:rsidR="00A72DEE" w:rsidRDefault="00A72DEE" w:rsidP="00134AF4">
            <w:pPr>
              <w:spacing w:line="276" w:lineRule="auto"/>
            </w:pPr>
          </w:p>
          <w:p w:rsidR="00214EEB" w:rsidRPr="00DC1DF1" w:rsidRDefault="00A72DEE" w:rsidP="00134AF4">
            <w:pPr>
              <w:spacing w:line="276" w:lineRule="auto"/>
            </w:pPr>
            <w:r>
              <w:rPr>
                <w:sz w:val="22"/>
                <w:szCs w:val="22"/>
              </w:rPr>
              <w:t xml:space="preserve"> 17</w:t>
            </w:r>
            <w:r w:rsidR="00057644">
              <w:rPr>
                <w:sz w:val="22"/>
                <w:szCs w:val="22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214EEB" w:rsidRPr="00DC1DF1" w:rsidTr="00C13CD7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732B57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1.День Знаний.</w:t>
            </w:r>
          </w:p>
          <w:p w:rsidR="00214EEB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Месячник безопасности пешеходов</w:t>
            </w:r>
            <w:r>
              <w:rPr>
                <w:sz w:val="22"/>
                <w:szCs w:val="22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3. Месячник гражданской обороны.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01</w:t>
            </w:r>
            <w:r w:rsidRPr="00DC1DF1">
              <w:rPr>
                <w:sz w:val="22"/>
                <w:szCs w:val="22"/>
              </w:rPr>
              <w:t>.09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A72D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</w:p>
        </w:tc>
      </w:tr>
      <w:tr w:rsidR="00732B57" w:rsidRPr="00DC1DF1" w:rsidTr="00C13CD7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57" w:rsidRPr="00DC1DF1" w:rsidRDefault="00732B57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57" w:rsidRDefault="00732B57" w:rsidP="00732B57">
            <w:pPr>
              <w:spacing w:before="100" w:beforeAutospacing="1" w:after="100" w:afterAutospacing="1"/>
              <w:contextualSpacing/>
              <w:jc w:val="left"/>
            </w:pPr>
            <w:r>
              <w:rPr>
                <w:sz w:val="22"/>
                <w:szCs w:val="22"/>
              </w:rPr>
              <w:t>1.</w:t>
            </w:r>
            <w:r w:rsidRPr="00CB5A67">
              <w:rPr>
                <w:sz w:val="22"/>
                <w:szCs w:val="22"/>
              </w:rPr>
              <w:t xml:space="preserve">Устный журнал « </w:t>
            </w:r>
            <w:r w:rsidR="00AE7C45">
              <w:rPr>
                <w:sz w:val="22"/>
                <w:szCs w:val="22"/>
              </w:rPr>
              <w:t>115 лет со дня рождения Н.А. Островского</w:t>
            </w:r>
            <w:r w:rsidR="006C29C8">
              <w:rPr>
                <w:sz w:val="22"/>
                <w:szCs w:val="22"/>
              </w:rPr>
              <w:t>».</w:t>
            </w:r>
          </w:p>
          <w:p w:rsidR="00732B57" w:rsidRPr="00DC1DF1" w:rsidRDefault="00732B57" w:rsidP="0029472B">
            <w:pPr>
              <w:spacing w:before="100" w:beforeAutospacing="1" w:after="100" w:afterAutospacing="1"/>
              <w:contextualSpacing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B57" w:rsidRDefault="00A72DEE" w:rsidP="00134AF4">
            <w:pPr>
              <w:spacing w:line="276" w:lineRule="auto"/>
            </w:pPr>
            <w:r>
              <w:rPr>
                <w:sz w:val="22"/>
                <w:szCs w:val="22"/>
              </w:rPr>
              <w:t>30</w:t>
            </w:r>
            <w:r w:rsidR="00622A7E">
              <w:rPr>
                <w:sz w:val="22"/>
                <w:szCs w:val="22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B57" w:rsidRPr="00DC1DF1" w:rsidRDefault="006C29C8" w:rsidP="00622A7E">
            <w:pPr>
              <w:spacing w:line="276" w:lineRule="auto"/>
            </w:pPr>
            <w:r>
              <w:rPr>
                <w:sz w:val="22"/>
                <w:szCs w:val="22"/>
              </w:rPr>
              <w:t>Библиотекарь школы</w:t>
            </w:r>
          </w:p>
        </w:tc>
      </w:tr>
    </w:tbl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ОКТЯБРЬ</w:t>
      </w:r>
    </w:p>
    <w:tbl>
      <w:tblPr>
        <w:tblW w:w="10632" w:type="dxa"/>
        <w:tblInd w:w="108" w:type="dxa"/>
        <w:tblLayout w:type="fixed"/>
        <w:tblLook w:val="0000"/>
      </w:tblPr>
      <w:tblGrid>
        <w:gridCol w:w="2552"/>
        <w:gridCol w:w="4678"/>
        <w:gridCol w:w="1559"/>
        <w:gridCol w:w="1843"/>
      </w:tblGrid>
      <w:tr w:rsidR="00214EEB" w:rsidRPr="00DC1DF1" w:rsidTr="00C87D1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A72DEE" w:rsidRPr="00DC1DF1" w:rsidTr="00EE69EE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DEE" w:rsidRPr="00DC1DF1" w:rsidRDefault="00A72DEE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2DEE" w:rsidRPr="008C211B" w:rsidRDefault="00A72DEE" w:rsidP="008C211B">
            <w:r>
              <w:t>1.</w:t>
            </w:r>
            <w:r w:rsidRPr="008C211B">
              <w:t>Урок нравственности «Всемирный день пожилых людей».</w:t>
            </w:r>
          </w:p>
          <w:p w:rsidR="00A72DEE" w:rsidRPr="00DC1DF1" w:rsidRDefault="00A72DEE" w:rsidP="00134AF4">
            <w:pPr>
              <w:spacing w:line="276" w:lineRule="auto"/>
            </w:pPr>
            <w:r>
              <w:rPr>
                <w:sz w:val="22"/>
                <w:szCs w:val="22"/>
              </w:rPr>
              <w:t xml:space="preserve">2. </w:t>
            </w:r>
            <w:r w:rsidRPr="00DC1DF1">
              <w:rPr>
                <w:sz w:val="22"/>
                <w:szCs w:val="22"/>
              </w:rPr>
              <w:t>Участие в акции ко дню пожилых людей «Подари улыбку»</w:t>
            </w:r>
            <w:r>
              <w:rPr>
                <w:sz w:val="22"/>
                <w:szCs w:val="22"/>
              </w:rPr>
              <w:t>.</w:t>
            </w:r>
          </w:p>
          <w:p w:rsidR="00A72DEE" w:rsidRDefault="00A72DEE" w:rsidP="00134AF4">
            <w:pPr>
              <w:spacing w:line="276" w:lineRule="auto"/>
            </w:pPr>
            <w: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DC1DF1">
              <w:rPr>
                <w:sz w:val="22"/>
                <w:szCs w:val="22"/>
                <w:lang w:eastAsia="ru-RU"/>
              </w:rPr>
              <w:t>Международный день школьных библиотек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A72DEE" w:rsidRPr="00DC1DF1" w:rsidRDefault="00A72DEE" w:rsidP="00134AF4">
            <w:r w:rsidRPr="00DC1DF1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72DEE" w:rsidRPr="00DC1DF1" w:rsidRDefault="00A72DEE" w:rsidP="00134AF4">
            <w:pPr>
              <w:spacing w:line="276" w:lineRule="auto"/>
            </w:pPr>
            <w:r>
              <w:rPr>
                <w:sz w:val="22"/>
                <w:szCs w:val="22"/>
              </w:rPr>
              <w:t>01</w:t>
            </w:r>
            <w:r w:rsidRPr="00DC1DF1">
              <w:rPr>
                <w:sz w:val="22"/>
                <w:szCs w:val="22"/>
              </w:rPr>
              <w:t>.10</w:t>
            </w:r>
          </w:p>
          <w:p w:rsidR="00A72DEE" w:rsidRDefault="00A72DEE" w:rsidP="00134AF4">
            <w:pPr>
              <w:spacing w:line="276" w:lineRule="auto"/>
            </w:pPr>
          </w:p>
          <w:p w:rsidR="00A72DEE" w:rsidRDefault="00A72DEE" w:rsidP="00134AF4">
            <w:pPr>
              <w:spacing w:line="276" w:lineRule="auto"/>
            </w:pPr>
            <w:r>
              <w:t>07.10</w:t>
            </w:r>
          </w:p>
          <w:p w:rsidR="00A72DEE" w:rsidRDefault="00A72DEE" w:rsidP="00134AF4"/>
          <w:p w:rsidR="00A72DEE" w:rsidRPr="00DC1DF1" w:rsidRDefault="00A72DEE" w:rsidP="00134AF4">
            <w:r>
              <w:rPr>
                <w:sz w:val="22"/>
                <w:szCs w:val="22"/>
              </w:rPr>
              <w:t>25.10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EE" w:rsidRDefault="00A72D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 Б</w:t>
            </w:r>
            <w:r w:rsidRPr="00DC1DF1">
              <w:rPr>
                <w:sz w:val="22"/>
                <w:szCs w:val="22"/>
              </w:rPr>
              <w:t>иблиотекарь</w:t>
            </w:r>
            <w:r>
              <w:rPr>
                <w:sz w:val="22"/>
                <w:szCs w:val="22"/>
              </w:rPr>
              <w:t xml:space="preserve"> Рамазанова С.М.</w:t>
            </w:r>
          </w:p>
          <w:p w:rsidR="00A72DEE" w:rsidRPr="00DC1DF1" w:rsidRDefault="00A72DEE" w:rsidP="00A72DEE">
            <w:pPr>
              <w:spacing w:line="276" w:lineRule="auto"/>
            </w:pPr>
          </w:p>
        </w:tc>
      </w:tr>
      <w:tr w:rsidR="00A72DEE" w:rsidRPr="00DC1DF1" w:rsidTr="00EE69EE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DEE" w:rsidRPr="00DC1DF1" w:rsidRDefault="00A72DEE" w:rsidP="00134AF4">
            <w:pPr>
              <w:spacing w:line="276" w:lineRule="auto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2DEE" w:rsidRPr="00DC1DF1" w:rsidRDefault="00A72DEE" w:rsidP="00134AF4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DEE" w:rsidRPr="00DC1DF1" w:rsidRDefault="00A72DEE" w:rsidP="00134AF4">
            <w:pPr>
              <w:spacing w:line="27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EE" w:rsidRPr="00DC1DF1" w:rsidRDefault="00A72DEE" w:rsidP="00134AF4">
            <w:pPr>
              <w:spacing w:line="276" w:lineRule="auto"/>
            </w:pPr>
          </w:p>
        </w:tc>
      </w:tr>
      <w:tr w:rsidR="00214EEB" w:rsidRPr="00DC1DF1" w:rsidTr="00C87D1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622A7E" w:rsidP="00134AF4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</w:t>
            </w:r>
            <w:r w:rsidRPr="00DC1DF1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bCs/>
                <w:sz w:val="22"/>
                <w:szCs w:val="22"/>
                <w:lang w:eastAsia="ru-RU"/>
              </w:rPr>
              <w:t>Всемирный день защиты животных</w:t>
            </w:r>
            <w:r w:rsidR="00F00818">
              <w:rPr>
                <w:bCs/>
                <w:sz w:val="22"/>
                <w:szCs w:val="22"/>
                <w:lang w:eastAsia="ru-RU"/>
              </w:rPr>
              <w:t>.</w:t>
            </w:r>
          </w:p>
          <w:p w:rsidR="00214EEB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Конкурс рисунков «Здравствуй</w:t>
            </w:r>
            <w:r>
              <w:rPr>
                <w:sz w:val="22"/>
                <w:szCs w:val="22"/>
              </w:rPr>
              <w:t>,</w:t>
            </w:r>
            <w:r w:rsidRPr="00DC1DF1">
              <w:rPr>
                <w:sz w:val="22"/>
                <w:szCs w:val="22"/>
              </w:rPr>
              <w:t xml:space="preserve"> Осень Золотая»</w:t>
            </w:r>
            <w:r w:rsidR="006715B5">
              <w:rPr>
                <w:sz w:val="22"/>
                <w:szCs w:val="22"/>
              </w:rPr>
              <w:t>.</w:t>
            </w:r>
          </w:p>
          <w:p w:rsidR="00AE7C45" w:rsidRPr="00DC1DF1" w:rsidRDefault="00AE7C45" w:rsidP="00134AF4">
            <w:pPr>
              <w:spacing w:line="276" w:lineRule="auto"/>
            </w:pPr>
            <w:r>
              <w:rPr>
                <w:sz w:val="22"/>
                <w:szCs w:val="22"/>
              </w:rPr>
              <w:t>3.День интернета.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04.10</w:t>
            </w:r>
          </w:p>
          <w:p w:rsidR="00214EEB" w:rsidRPr="00DC1DF1" w:rsidRDefault="006715B5" w:rsidP="00134AF4">
            <w:pPr>
              <w:spacing w:line="276" w:lineRule="auto"/>
            </w:pPr>
            <w:r>
              <w:rPr>
                <w:sz w:val="22"/>
                <w:szCs w:val="22"/>
              </w:rPr>
              <w:t>16.10-23</w:t>
            </w:r>
            <w:r w:rsidR="00214EEB" w:rsidRPr="00DC1DF1">
              <w:rPr>
                <w:sz w:val="22"/>
                <w:szCs w:val="22"/>
              </w:rPr>
              <w:t>.10</w:t>
            </w:r>
          </w:p>
          <w:p w:rsidR="00214EEB" w:rsidRDefault="00214EEB" w:rsidP="00134AF4">
            <w:pPr>
              <w:spacing w:line="276" w:lineRule="auto"/>
            </w:pPr>
          </w:p>
          <w:p w:rsidR="00AE7C45" w:rsidRPr="00DC1DF1" w:rsidRDefault="00AE7C45" w:rsidP="00134AF4">
            <w:pPr>
              <w:spacing w:line="276" w:lineRule="auto"/>
            </w:pPr>
            <w:r>
              <w:t>28.10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  <w:p w:rsidR="00214EEB" w:rsidRPr="00DC1DF1" w:rsidRDefault="00AE7C45" w:rsidP="00134AF4">
            <w:pPr>
              <w:spacing w:line="276" w:lineRule="auto"/>
            </w:pPr>
            <w:r>
              <w:t xml:space="preserve"> Учитель информатики</w:t>
            </w:r>
          </w:p>
        </w:tc>
      </w:tr>
      <w:tr w:rsidR="00214EEB" w:rsidRPr="00DC1DF1" w:rsidTr="00C87D1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622A7E" w:rsidP="00134AF4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057644" w:rsidRDefault="00057644" w:rsidP="00057644">
            <w:r>
              <w:t>1.</w:t>
            </w:r>
            <w:r w:rsidR="00214EEB" w:rsidRPr="00057644">
              <w:t>День здо</w:t>
            </w:r>
            <w:r w:rsidR="00F00818" w:rsidRPr="00057644">
              <w:t>ровья. «Норма ГТО – норма жизни</w:t>
            </w:r>
            <w:r w:rsidR="00214EEB" w:rsidRPr="00057644">
              <w:t>»</w:t>
            </w:r>
            <w:r w:rsidR="00F00818" w:rsidRPr="00057644">
              <w:t>.</w:t>
            </w:r>
          </w:p>
          <w:p w:rsidR="00057644" w:rsidRPr="00057644" w:rsidRDefault="00057644" w:rsidP="00057644">
            <w:r>
              <w:t>2.</w:t>
            </w:r>
            <w:r w:rsidRPr="00057644">
              <w:t>День гражданской обороны.</w:t>
            </w:r>
          </w:p>
          <w:p w:rsidR="00214EEB" w:rsidRPr="00DC1DF1" w:rsidRDefault="00214EEB" w:rsidP="00057644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6715B5" w:rsidP="00134AF4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  <w:r w:rsidR="00214EEB" w:rsidRPr="00DC1DF1">
              <w:rPr>
                <w:sz w:val="22"/>
                <w:szCs w:val="22"/>
              </w:rPr>
              <w:t>.10</w:t>
            </w:r>
          </w:p>
          <w:p w:rsidR="00057644" w:rsidRDefault="00057644" w:rsidP="00134AF4">
            <w:pPr>
              <w:spacing w:line="276" w:lineRule="auto"/>
            </w:pPr>
          </w:p>
          <w:p w:rsidR="00214EEB" w:rsidRPr="00DC1DF1" w:rsidRDefault="00057644" w:rsidP="00134AF4">
            <w:pPr>
              <w:spacing w:line="276" w:lineRule="auto"/>
            </w:pPr>
            <w:r>
              <w:rPr>
                <w:sz w:val="22"/>
                <w:szCs w:val="22"/>
              </w:rPr>
              <w:t>04</w:t>
            </w:r>
            <w:r w:rsidR="00214EEB" w:rsidRPr="00DC1DF1"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физической культуры</w:t>
            </w:r>
          </w:p>
          <w:p w:rsidR="00AE7C45" w:rsidRPr="00DC1DF1" w:rsidRDefault="00AE7C45" w:rsidP="00134AF4">
            <w:pPr>
              <w:spacing w:line="276" w:lineRule="auto"/>
            </w:pPr>
            <w:r>
              <w:rPr>
                <w:sz w:val="22"/>
                <w:szCs w:val="22"/>
              </w:rPr>
              <w:t>Учитель ОБЖ</w:t>
            </w:r>
          </w:p>
        </w:tc>
      </w:tr>
      <w:tr w:rsidR="00214EEB" w:rsidRPr="00DC1DF1" w:rsidTr="00C87D1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622A7E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8C211B" w:rsidRDefault="008C211B" w:rsidP="008C211B">
            <w:r>
              <w:t>1.</w:t>
            </w:r>
            <w:r w:rsidR="00214EEB" w:rsidRPr="008C211B">
              <w:t>День учителя «Нет выше звания</w:t>
            </w:r>
            <w:r w:rsidR="00F00818" w:rsidRPr="008C211B">
              <w:t xml:space="preserve"> - </w:t>
            </w:r>
            <w:r w:rsidR="00214EEB" w:rsidRPr="008C211B">
              <w:t xml:space="preserve"> Учитель»</w:t>
            </w:r>
            <w:r w:rsidR="00F00818" w:rsidRPr="008C211B">
              <w:t>.</w:t>
            </w:r>
            <w:r w:rsidR="00214EEB" w:rsidRPr="008C211B">
              <w:t xml:space="preserve"> </w:t>
            </w:r>
          </w:p>
          <w:p w:rsidR="00692957" w:rsidRDefault="008C211B" w:rsidP="00A72DEE">
            <w:r>
              <w:t>2.</w:t>
            </w:r>
            <w:r w:rsidR="00214EEB" w:rsidRPr="00DC1DF1">
              <w:rPr>
                <w:sz w:val="22"/>
                <w:szCs w:val="22"/>
              </w:rPr>
              <w:t xml:space="preserve"> Рейд «Живи</w:t>
            </w:r>
            <w:r w:rsidR="00214EEB">
              <w:rPr>
                <w:sz w:val="22"/>
                <w:szCs w:val="22"/>
              </w:rPr>
              <w:t>,</w:t>
            </w:r>
            <w:r w:rsidR="00214EEB" w:rsidRPr="00DC1DF1">
              <w:rPr>
                <w:sz w:val="22"/>
                <w:szCs w:val="22"/>
              </w:rPr>
              <w:t xml:space="preserve"> книга».</w:t>
            </w:r>
          </w:p>
          <w:p w:rsidR="001870D0" w:rsidRPr="00DC1DF1" w:rsidRDefault="008C211B" w:rsidP="001870D0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  <w:r w:rsidR="00622A7E" w:rsidRPr="00DC1DF1">
              <w:rPr>
                <w:sz w:val="22"/>
                <w:szCs w:val="22"/>
              </w:rPr>
              <w:t xml:space="preserve">. </w:t>
            </w:r>
            <w:r w:rsidR="001870D0">
              <w:rPr>
                <w:bCs/>
                <w:sz w:val="22"/>
                <w:szCs w:val="22"/>
                <w:lang w:eastAsia="ru-RU"/>
              </w:rPr>
              <w:t xml:space="preserve"> праздник «Осенний бал».</w:t>
            </w:r>
          </w:p>
          <w:p w:rsidR="00214EEB" w:rsidRPr="00DC1DF1" w:rsidRDefault="00214EEB" w:rsidP="00134AF4">
            <w:pPr>
              <w:tabs>
                <w:tab w:val="center" w:pos="3790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lastRenderedPageBreak/>
              <w:t>05.10</w:t>
            </w:r>
          </w:p>
          <w:p w:rsidR="008C211B" w:rsidRDefault="008C211B" w:rsidP="00134AF4">
            <w:pPr>
              <w:spacing w:line="276" w:lineRule="auto"/>
            </w:pPr>
          </w:p>
          <w:p w:rsidR="00214EEB" w:rsidRDefault="00A72DEE" w:rsidP="00134AF4">
            <w:pPr>
              <w:spacing w:line="276" w:lineRule="auto"/>
            </w:pPr>
            <w:r>
              <w:rPr>
                <w:sz w:val="22"/>
                <w:szCs w:val="22"/>
              </w:rPr>
              <w:t>В теч.</w:t>
            </w:r>
            <w:r w:rsidR="00214EEB">
              <w:rPr>
                <w:sz w:val="22"/>
                <w:szCs w:val="22"/>
              </w:rPr>
              <w:t xml:space="preserve"> месяца</w:t>
            </w:r>
          </w:p>
          <w:p w:rsidR="00622A7E" w:rsidRPr="00DC1DF1" w:rsidRDefault="001870D0" w:rsidP="00134AF4">
            <w:pPr>
              <w:spacing w:line="276" w:lineRule="auto"/>
            </w:pPr>
            <w:r>
              <w:lastRenderedPageBreak/>
              <w:t>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5B5" w:rsidRPr="00DC1DF1" w:rsidRDefault="00A72DEE" w:rsidP="00134AF4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Межитова Д.И. зам по ВР </w:t>
            </w:r>
            <w:r w:rsidR="00134D22">
              <w:rPr>
                <w:sz w:val="22"/>
                <w:szCs w:val="22"/>
              </w:rPr>
              <w:t>б</w:t>
            </w:r>
            <w:r w:rsidR="006715B5">
              <w:rPr>
                <w:sz w:val="22"/>
                <w:szCs w:val="22"/>
              </w:rPr>
              <w:t>иблиотекарь</w:t>
            </w:r>
            <w:r w:rsidR="00134D22">
              <w:rPr>
                <w:sz w:val="22"/>
                <w:szCs w:val="22"/>
              </w:rPr>
              <w:t xml:space="preserve">, </w:t>
            </w:r>
            <w:r w:rsidR="00134D22">
              <w:rPr>
                <w:sz w:val="22"/>
                <w:szCs w:val="22"/>
              </w:rPr>
              <w:lastRenderedPageBreak/>
              <w:t>учителя</w:t>
            </w:r>
            <w:r w:rsidR="00586D4D">
              <w:rPr>
                <w:sz w:val="22"/>
                <w:szCs w:val="22"/>
              </w:rPr>
              <w:t xml:space="preserve"> </w:t>
            </w:r>
            <w:r w:rsidR="00134D22">
              <w:rPr>
                <w:sz w:val="22"/>
                <w:szCs w:val="22"/>
              </w:rPr>
              <w:t>- предметники</w:t>
            </w:r>
          </w:p>
        </w:tc>
      </w:tr>
      <w:tr w:rsidR="00622A7E" w:rsidRPr="00DC1DF1" w:rsidTr="00C87D1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E" w:rsidRDefault="00622A7E" w:rsidP="00134AF4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Общеинтеллектуальное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2B" w:rsidRPr="0029472B" w:rsidRDefault="006C29C8" w:rsidP="0029472B">
            <w:pPr>
              <w:spacing w:before="100" w:beforeAutospacing="1" w:after="100" w:afterAutospacing="1"/>
              <w:contextualSpacing/>
              <w:jc w:val="left"/>
              <w:rPr>
                <w:lang w:eastAsia="ru-RU"/>
              </w:rPr>
            </w:pPr>
            <w:r>
              <w:rPr>
                <w:sz w:val="22"/>
                <w:szCs w:val="22"/>
              </w:rPr>
              <w:t>1.</w:t>
            </w:r>
            <w:r w:rsidR="00AE7C45">
              <w:rPr>
                <w:sz w:val="22"/>
                <w:szCs w:val="22"/>
              </w:rPr>
              <w:t>205</w:t>
            </w:r>
            <w:r w:rsidR="0029472B">
              <w:rPr>
                <w:sz w:val="22"/>
                <w:szCs w:val="22"/>
              </w:rPr>
              <w:t xml:space="preserve"> лет со дня рождения поэта, драматурга </w:t>
            </w:r>
            <w:r w:rsidR="00AE7C45">
              <w:rPr>
                <w:sz w:val="22"/>
                <w:szCs w:val="22"/>
              </w:rPr>
              <w:t xml:space="preserve"> М.Ю. Лермонтова.</w:t>
            </w:r>
          </w:p>
          <w:p w:rsidR="00C713EE" w:rsidRDefault="00AE7C45" w:rsidP="00C713EE">
            <w:pPr>
              <w:tabs>
                <w:tab w:val="center" w:pos="3790"/>
              </w:tabs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C713EE">
              <w:rPr>
                <w:sz w:val="22"/>
                <w:szCs w:val="22"/>
              </w:rPr>
              <w:t xml:space="preserve">. </w:t>
            </w:r>
            <w:r w:rsidR="00C713EE" w:rsidRPr="00DC1DF1">
              <w:rPr>
                <w:sz w:val="22"/>
                <w:szCs w:val="22"/>
              </w:rPr>
              <w:t>Школьные олимпиады</w:t>
            </w:r>
            <w:r w:rsidR="00C713EE">
              <w:rPr>
                <w:sz w:val="22"/>
                <w:szCs w:val="22"/>
              </w:rPr>
              <w:t>.</w:t>
            </w:r>
          </w:p>
          <w:p w:rsidR="00622A7E" w:rsidRPr="00DC1DF1" w:rsidRDefault="00622A7E" w:rsidP="00134AF4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7E" w:rsidRDefault="00AE7C45" w:rsidP="00622A7E">
            <w:pPr>
              <w:spacing w:line="276" w:lineRule="auto"/>
            </w:pPr>
            <w:r>
              <w:rPr>
                <w:sz w:val="22"/>
                <w:szCs w:val="22"/>
              </w:rPr>
              <w:t>15</w:t>
            </w:r>
            <w:r w:rsidR="0029472B">
              <w:rPr>
                <w:sz w:val="22"/>
                <w:szCs w:val="22"/>
              </w:rPr>
              <w:t>.10</w:t>
            </w:r>
          </w:p>
          <w:p w:rsidR="00EE69EE" w:rsidRDefault="00EE69EE" w:rsidP="00C713EE">
            <w:pPr>
              <w:spacing w:line="276" w:lineRule="auto"/>
              <w:rPr>
                <w:sz w:val="22"/>
                <w:szCs w:val="22"/>
              </w:rPr>
            </w:pPr>
          </w:p>
          <w:p w:rsidR="00C713EE" w:rsidRDefault="00C713EE" w:rsidP="00C713EE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622A7E" w:rsidRPr="00DC1DF1" w:rsidRDefault="00622A7E" w:rsidP="00134AF4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7E" w:rsidRDefault="00EE69EE" w:rsidP="00EE69EE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="00622A7E">
              <w:rPr>
                <w:sz w:val="22"/>
                <w:szCs w:val="22"/>
              </w:rPr>
              <w:t>.,</w:t>
            </w:r>
          </w:p>
          <w:p w:rsidR="00622A7E" w:rsidRPr="00DC1DF1" w:rsidRDefault="00622A7E" w:rsidP="00622A7E">
            <w:pPr>
              <w:spacing w:line="276" w:lineRule="auto"/>
            </w:pPr>
            <w:r>
              <w:rPr>
                <w:sz w:val="22"/>
                <w:szCs w:val="22"/>
              </w:rPr>
              <w:t>библиотекарь, учителя - предметники</w:t>
            </w:r>
          </w:p>
        </w:tc>
      </w:tr>
    </w:tbl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НОЯБРЬ</w:t>
      </w:r>
    </w:p>
    <w:tbl>
      <w:tblPr>
        <w:tblW w:w="10773" w:type="dxa"/>
        <w:tblInd w:w="108" w:type="dxa"/>
        <w:tblLayout w:type="fixed"/>
        <w:tblLook w:val="0000"/>
      </w:tblPr>
      <w:tblGrid>
        <w:gridCol w:w="2552"/>
        <w:gridCol w:w="4678"/>
        <w:gridCol w:w="1701"/>
        <w:gridCol w:w="1842"/>
      </w:tblGrid>
      <w:tr w:rsidR="00214EEB" w:rsidRPr="00DC1DF1" w:rsidTr="00C713E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713EE" w:rsidRPr="00DC1DF1" w:rsidTr="00EE69EE">
        <w:trPr>
          <w:trHeight w:val="22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13EE" w:rsidRPr="00DC1DF1" w:rsidRDefault="00C713EE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  <w:p w:rsidR="00C713EE" w:rsidRPr="00DC1DF1" w:rsidRDefault="00C713EE" w:rsidP="00134AF4">
            <w:pPr>
              <w:spacing w:line="276" w:lineRule="auto"/>
            </w:pPr>
          </w:p>
          <w:p w:rsidR="00C713EE" w:rsidRPr="00DC1DF1" w:rsidRDefault="00C713EE" w:rsidP="00134AF4">
            <w:pPr>
              <w:spacing w:line="276" w:lineRule="auto"/>
            </w:pPr>
          </w:p>
          <w:p w:rsidR="00C713EE" w:rsidRPr="00DC1DF1" w:rsidRDefault="00C713EE" w:rsidP="00134AF4">
            <w:pPr>
              <w:spacing w:line="276" w:lineRule="auto"/>
            </w:pPr>
          </w:p>
          <w:p w:rsidR="00C713EE" w:rsidRPr="00DC1DF1" w:rsidRDefault="00C713EE" w:rsidP="00134AF4">
            <w:pPr>
              <w:tabs>
                <w:tab w:val="left" w:pos="954"/>
              </w:tabs>
              <w:rPr>
                <w:color w:val="000000"/>
              </w:rPr>
            </w:pPr>
            <w:r w:rsidRPr="00DC1DF1">
              <w:rPr>
                <w:sz w:val="22"/>
                <w:szCs w:val="22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13EE" w:rsidRPr="006715B5" w:rsidRDefault="00C713EE" w:rsidP="00134AF4">
            <w:pPr>
              <w:spacing w:line="276" w:lineRule="auto"/>
              <w:rPr>
                <w:bCs/>
                <w:lang w:eastAsia="ru-RU"/>
              </w:rPr>
            </w:pPr>
            <w:r w:rsidRPr="00DC1DF1">
              <w:rPr>
                <w:color w:val="000000"/>
                <w:sz w:val="22"/>
                <w:szCs w:val="22"/>
              </w:rPr>
              <w:t xml:space="preserve">1. </w:t>
            </w:r>
            <w:r w:rsidR="0029472B">
              <w:t>День народного единства</w:t>
            </w:r>
          </w:p>
          <w:p w:rsidR="00C713EE" w:rsidRDefault="008C211B" w:rsidP="00134AF4">
            <w:pPr>
              <w:spacing w:line="276" w:lineRule="auto"/>
              <w:rPr>
                <w:bCs/>
                <w:lang w:eastAsia="ru-RU"/>
              </w:rPr>
            </w:pPr>
            <w:r>
              <w:rPr>
                <w:sz w:val="22"/>
                <w:szCs w:val="22"/>
              </w:rPr>
              <w:t>2</w:t>
            </w:r>
            <w:r w:rsidR="00C713EE">
              <w:rPr>
                <w:sz w:val="22"/>
                <w:szCs w:val="22"/>
              </w:rPr>
              <w:t>.</w:t>
            </w:r>
            <w:r w:rsidR="00C713EE">
              <w:rPr>
                <w:bCs/>
                <w:sz w:val="22"/>
                <w:szCs w:val="22"/>
                <w:lang w:eastAsia="ru-RU"/>
              </w:rPr>
              <w:t>Сбор материала к оформлению проекта «Наши известные земляки».</w:t>
            </w:r>
          </w:p>
          <w:p w:rsidR="00C713EE" w:rsidRPr="00EE69EE" w:rsidRDefault="008C211B" w:rsidP="001870D0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9472B">
              <w:rPr>
                <w:bCs/>
                <w:sz w:val="22"/>
                <w:szCs w:val="22"/>
                <w:lang w:eastAsia="ru-RU"/>
              </w:rPr>
              <w:t>.</w:t>
            </w:r>
            <w:r>
              <w:rPr>
                <w:bCs/>
                <w:sz w:val="22"/>
                <w:szCs w:val="22"/>
                <w:lang w:eastAsia="ru-RU"/>
              </w:rPr>
              <w:t xml:space="preserve"> Международный день толерантности.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13EE" w:rsidRDefault="00AE7C45" w:rsidP="00134AF4">
            <w:pPr>
              <w:spacing w:line="276" w:lineRule="auto"/>
            </w:pPr>
            <w:r>
              <w:rPr>
                <w:sz w:val="22"/>
                <w:szCs w:val="22"/>
              </w:rPr>
              <w:t>04</w:t>
            </w:r>
            <w:r w:rsidR="00C713EE">
              <w:rPr>
                <w:sz w:val="22"/>
                <w:szCs w:val="22"/>
              </w:rPr>
              <w:t>.</w:t>
            </w:r>
            <w:r w:rsidR="00C713EE" w:rsidRPr="00DC1DF1">
              <w:rPr>
                <w:sz w:val="22"/>
                <w:szCs w:val="22"/>
              </w:rPr>
              <w:t>11</w:t>
            </w:r>
          </w:p>
          <w:p w:rsidR="00C713EE" w:rsidRDefault="00C713EE" w:rsidP="00134AF4">
            <w:pPr>
              <w:spacing w:line="276" w:lineRule="auto"/>
            </w:pPr>
            <w:r>
              <w:rPr>
                <w:sz w:val="22"/>
                <w:szCs w:val="22"/>
              </w:rPr>
              <w:t xml:space="preserve">В течение месяца </w:t>
            </w:r>
          </w:p>
          <w:p w:rsidR="00C713EE" w:rsidRPr="00DC1DF1" w:rsidRDefault="008C211B" w:rsidP="00134AF4">
            <w:pPr>
              <w:spacing w:line="276" w:lineRule="auto"/>
            </w:pPr>
            <w:r>
              <w:t>15</w:t>
            </w:r>
            <w:r w:rsidR="0029472B">
              <w:t>.11</w:t>
            </w:r>
          </w:p>
          <w:p w:rsidR="001870D0" w:rsidRPr="00DC1DF1" w:rsidRDefault="001870D0" w:rsidP="00134AF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13EE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="00C713EE" w:rsidRPr="00DC1DF1">
              <w:rPr>
                <w:sz w:val="22"/>
                <w:szCs w:val="22"/>
              </w:rPr>
              <w:t>,</w:t>
            </w:r>
          </w:p>
          <w:p w:rsidR="00C713EE" w:rsidRPr="00DC1DF1" w:rsidRDefault="00C713EE" w:rsidP="00C713EE">
            <w:pPr>
              <w:spacing w:line="276" w:lineRule="auto"/>
            </w:pPr>
            <w:r w:rsidRPr="00DC1DF1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 xml:space="preserve">, </w:t>
            </w:r>
            <w:r w:rsidR="0029472B">
              <w:rPr>
                <w:sz w:val="22"/>
                <w:szCs w:val="22"/>
              </w:rPr>
              <w:t>библиотекарь школы</w:t>
            </w:r>
            <w:r w:rsidR="00492535">
              <w:rPr>
                <w:sz w:val="22"/>
                <w:szCs w:val="22"/>
              </w:rPr>
              <w:t>, учитель истории</w:t>
            </w:r>
          </w:p>
        </w:tc>
      </w:tr>
      <w:tr w:rsidR="00214EEB" w:rsidRPr="00DC1DF1" w:rsidTr="00C713E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713EE" w:rsidP="00134AF4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692957" w:rsidP="00134AF4">
            <w:pPr>
              <w:spacing w:line="276" w:lineRule="auto"/>
            </w:pPr>
            <w:r>
              <w:rPr>
                <w:sz w:val="22"/>
                <w:szCs w:val="22"/>
              </w:rPr>
              <w:t>1.Акция «Зеленая рапсодия</w:t>
            </w:r>
            <w:r w:rsidR="00214EEB" w:rsidRPr="00DC1DF1">
              <w:rPr>
                <w:sz w:val="22"/>
                <w:szCs w:val="22"/>
              </w:rPr>
              <w:t>»</w:t>
            </w:r>
            <w:r w:rsidR="00214EEB">
              <w:rPr>
                <w:sz w:val="22"/>
                <w:szCs w:val="22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692957" w:rsidP="00134AF4">
            <w:pPr>
              <w:spacing w:line="276" w:lineRule="auto"/>
            </w:pPr>
            <w:r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692957" w:rsidP="00134AF4">
            <w:pPr>
              <w:spacing w:line="276" w:lineRule="auto"/>
            </w:pPr>
            <w:r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214EEB" w:rsidRPr="00DC1DF1" w:rsidTr="00C713E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713EE" w:rsidP="00134AF4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1.День здоровья. «Здоровые</w:t>
            </w:r>
            <w:r w:rsidRPr="00DC1DF1">
              <w:rPr>
                <w:sz w:val="22"/>
                <w:szCs w:val="22"/>
              </w:rPr>
              <w:t xml:space="preserve"> дети в здоровой семье»</w:t>
            </w:r>
            <w:r w:rsidR="00134D22">
              <w:rPr>
                <w:sz w:val="22"/>
                <w:szCs w:val="22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2. </w:t>
            </w:r>
            <w:r w:rsidRPr="00DC1DF1">
              <w:rPr>
                <w:sz w:val="22"/>
                <w:szCs w:val="22"/>
                <w:lang w:eastAsia="ru-RU"/>
              </w:rPr>
              <w:t>Международный день отказа от курения</w:t>
            </w:r>
            <w:r w:rsidR="00134D22">
              <w:rPr>
                <w:sz w:val="22"/>
                <w:szCs w:val="22"/>
                <w:lang w:eastAsia="ru-RU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15.11</w:t>
            </w:r>
          </w:p>
          <w:p w:rsidR="00692957" w:rsidRDefault="00692957" w:rsidP="00134AF4">
            <w:pPr>
              <w:spacing w:line="276" w:lineRule="auto"/>
            </w:pP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21.11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физкультуры.</w:t>
            </w:r>
          </w:p>
        </w:tc>
      </w:tr>
      <w:tr w:rsidR="00214EEB" w:rsidRPr="00DC1DF1" w:rsidTr="00EE69EE">
        <w:trPr>
          <w:trHeight w:val="14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713EE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57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</w:t>
            </w:r>
            <w:r w:rsidR="00692957">
              <w:rPr>
                <w:bCs/>
                <w:sz w:val="22"/>
                <w:szCs w:val="22"/>
                <w:lang w:eastAsia="ru-RU"/>
              </w:rPr>
              <w:t xml:space="preserve"> Фольклорный праздник «Осенний бал».</w:t>
            </w:r>
          </w:p>
          <w:p w:rsidR="00134D22" w:rsidRDefault="00134D22" w:rsidP="00134AF4">
            <w:pPr>
              <w:spacing w:line="276" w:lineRule="auto"/>
            </w:pPr>
          </w:p>
          <w:p w:rsidR="00214EEB" w:rsidRPr="00DC1DF1" w:rsidRDefault="008C211B" w:rsidP="00134AF4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134D22">
              <w:rPr>
                <w:sz w:val="22"/>
                <w:szCs w:val="22"/>
              </w:rPr>
              <w:t>.</w:t>
            </w:r>
            <w:r w:rsidR="00214EEB" w:rsidRPr="00DC1DF1">
              <w:rPr>
                <w:sz w:val="22"/>
                <w:szCs w:val="22"/>
              </w:rPr>
              <w:t>Литературно-музыкальн</w:t>
            </w:r>
            <w:r w:rsidR="00692957">
              <w:rPr>
                <w:sz w:val="22"/>
                <w:szCs w:val="22"/>
              </w:rPr>
              <w:t>ая композиция</w:t>
            </w:r>
            <w:r w:rsidR="0029472B">
              <w:rPr>
                <w:sz w:val="22"/>
                <w:szCs w:val="22"/>
              </w:rPr>
              <w:t xml:space="preserve"> ко Дню матери.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957" w:rsidRPr="00692957" w:rsidRDefault="00692957" w:rsidP="00134AF4">
            <w:pPr>
              <w:spacing w:line="276" w:lineRule="auto"/>
            </w:pPr>
            <w:r>
              <w:t>01.11</w:t>
            </w:r>
          </w:p>
          <w:p w:rsidR="00134D22" w:rsidRDefault="00134D22" w:rsidP="00134AF4">
            <w:pPr>
              <w:spacing w:line="276" w:lineRule="auto"/>
            </w:pPr>
          </w:p>
          <w:p w:rsidR="00214EEB" w:rsidRPr="00DC1DF1" w:rsidRDefault="008C211B" w:rsidP="00134AF4">
            <w:pPr>
              <w:spacing w:line="276" w:lineRule="auto"/>
            </w:pPr>
            <w:r>
              <w:rPr>
                <w:sz w:val="22"/>
                <w:szCs w:val="22"/>
              </w:rPr>
              <w:t>26</w:t>
            </w:r>
            <w:r w:rsidR="00214EEB" w:rsidRPr="00DC1DF1">
              <w:rPr>
                <w:sz w:val="22"/>
                <w:szCs w:val="22"/>
              </w:rPr>
              <w:t>.11</w:t>
            </w:r>
          </w:p>
          <w:p w:rsidR="00214EEB" w:rsidRPr="00DC1DF1" w:rsidRDefault="00214EEB" w:rsidP="008C211B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="00214EEB" w:rsidRPr="00DC1DF1">
              <w:rPr>
                <w:sz w:val="22"/>
                <w:szCs w:val="22"/>
              </w:rPr>
              <w:t>,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классные руководители</w:t>
            </w:r>
          </w:p>
        </w:tc>
      </w:tr>
      <w:tr w:rsidR="00C713EE" w:rsidRPr="00DC1DF1" w:rsidTr="001870D0">
        <w:trPr>
          <w:trHeight w:val="19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EE" w:rsidRDefault="00C713EE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EE" w:rsidRPr="00EE69EE" w:rsidRDefault="00C713EE" w:rsidP="00C713EE">
            <w:pPr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DC1DF1">
              <w:rPr>
                <w:sz w:val="22"/>
                <w:szCs w:val="22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C1DF1">
              <w:rPr>
                <w:bCs/>
                <w:sz w:val="22"/>
                <w:szCs w:val="22"/>
                <w:lang w:eastAsia="ru-RU"/>
              </w:rPr>
              <w:t xml:space="preserve">Международный день </w:t>
            </w:r>
            <w:r>
              <w:rPr>
                <w:bCs/>
                <w:sz w:val="22"/>
                <w:szCs w:val="22"/>
                <w:lang w:eastAsia="ru-RU"/>
              </w:rPr>
              <w:t>правовой помощи детям.</w:t>
            </w:r>
          </w:p>
          <w:p w:rsidR="00C713EE" w:rsidRDefault="00EE69EE" w:rsidP="00C713EE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C713EE" w:rsidRPr="00DC1DF1">
              <w:rPr>
                <w:sz w:val="22"/>
                <w:szCs w:val="22"/>
                <w:lang w:eastAsia="ru-RU"/>
              </w:rPr>
              <w:t>.</w:t>
            </w:r>
            <w:r w:rsidR="00C713EE" w:rsidRPr="00DC1DF1">
              <w:rPr>
                <w:sz w:val="22"/>
                <w:szCs w:val="22"/>
              </w:rPr>
              <w:t xml:space="preserve"> </w:t>
            </w:r>
            <w:r w:rsidR="00C713EE">
              <w:rPr>
                <w:sz w:val="22"/>
                <w:szCs w:val="22"/>
                <w:lang w:eastAsia="ru-RU"/>
              </w:rPr>
              <w:t>Правовой лекторий «Дети-детям».</w:t>
            </w:r>
          </w:p>
          <w:p w:rsidR="00C713EE" w:rsidRPr="00DC1DF1" w:rsidRDefault="00C713EE" w:rsidP="006D2B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EE" w:rsidRDefault="006D2BE2" w:rsidP="001870D0">
            <w:pPr>
              <w:spacing w:line="276" w:lineRule="auto"/>
            </w:pPr>
            <w:r>
              <w:t>20</w:t>
            </w:r>
            <w:r w:rsidR="001870D0">
              <w:t>.11</w:t>
            </w:r>
          </w:p>
          <w:p w:rsidR="001870D0" w:rsidRDefault="001870D0" w:rsidP="001870D0">
            <w:pPr>
              <w:spacing w:line="276" w:lineRule="auto"/>
            </w:pPr>
          </w:p>
          <w:p w:rsidR="001870D0" w:rsidRDefault="006D2BE2" w:rsidP="001870D0">
            <w:pPr>
              <w:spacing w:line="276" w:lineRule="auto"/>
            </w:pPr>
            <w:r>
              <w:t>12.11-15</w:t>
            </w:r>
            <w:r w:rsidR="001870D0">
              <w:t>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17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Межитова Д.И. зам по ВР </w:t>
            </w:r>
          </w:p>
          <w:p w:rsidR="00C713EE" w:rsidRPr="00DC1DF1" w:rsidRDefault="00C713EE" w:rsidP="00EE69EE">
            <w:pPr>
              <w:spacing w:line="276" w:lineRule="auto"/>
            </w:pPr>
          </w:p>
        </w:tc>
      </w:tr>
    </w:tbl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ДЕКАБРЬ</w:t>
      </w:r>
    </w:p>
    <w:tbl>
      <w:tblPr>
        <w:tblW w:w="10915" w:type="dxa"/>
        <w:tblInd w:w="108" w:type="dxa"/>
        <w:tblLayout w:type="fixed"/>
        <w:tblLook w:val="0000"/>
      </w:tblPr>
      <w:tblGrid>
        <w:gridCol w:w="3120"/>
        <w:gridCol w:w="4110"/>
        <w:gridCol w:w="1701"/>
        <w:gridCol w:w="1984"/>
      </w:tblGrid>
      <w:tr w:rsidR="00214EEB" w:rsidRPr="00DC1DF1" w:rsidTr="00332A4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5D07C1" w:rsidRPr="00DC1DF1" w:rsidTr="005D07C1">
        <w:trPr>
          <w:trHeight w:val="31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7C1" w:rsidRPr="00DC1DF1" w:rsidRDefault="005D07C1" w:rsidP="00134AF4">
            <w:pPr>
              <w:rPr>
                <w:color w:val="000000"/>
              </w:rPr>
            </w:pPr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70D0" w:rsidRDefault="005D07C1" w:rsidP="00134D22">
            <w:pPr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</w:t>
            </w:r>
            <w:r w:rsidR="001870D0">
              <w:rPr>
                <w:sz w:val="22"/>
                <w:szCs w:val="22"/>
              </w:rPr>
              <w:t>День Неизвестного солдата</w:t>
            </w:r>
          </w:p>
          <w:p w:rsidR="005D07C1" w:rsidRDefault="005D07C1" w:rsidP="00134D22">
            <w:pPr>
              <w:spacing w:line="276" w:lineRule="auto"/>
              <w:rPr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1870D0">
              <w:rPr>
                <w:bCs/>
                <w:sz w:val="22"/>
                <w:szCs w:val="22"/>
                <w:lang w:eastAsia="ru-RU"/>
              </w:rPr>
              <w:t xml:space="preserve">. </w:t>
            </w:r>
            <w:r w:rsidR="006D2BE2">
              <w:rPr>
                <w:bCs/>
                <w:sz w:val="22"/>
                <w:szCs w:val="22"/>
                <w:lang w:eastAsia="ru-RU"/>
              </w:rPr>
              <w:t>Всероссийская акция «Час кода».</w:t>
            </w:r>
          </w:p>
          <w:p w:rsidR="005D07C1" w:rsidRDefault="001870D0" w:rsidP="00134AF4">
            <w:pPr>
              <w:spacing w:line="276" w:lineRule="auto"/>
              <w:ind w:right="1735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D07C1" w:rsidRPr="00DC1DF1">
              <w:rPr>
                <w:sz w:val="22"/>
                <w:szCs w:val="22"/>
                <w:lang w:eastAsia="ru-RU"/>
              </w:rPr>
              <w:t>. День Героев Отечества</w:t>
            </w:r>
            <w:r w:rsidR="006D2BE2">
              <w:rPr>
                <w:sz w:val="22"/>
                <w:szCs w:val="22"/>
                <w:lang w:eastAsia="ru-RU"/>
              </w:rPr>
              <w:t>.</w:t>
            </w:r>
          </w:p>
          <w:p w:rsidR="005D07C1" w:rsidRDefault="00945BDA" w:rsidP="00945BDA">
            <w:pPr>
              <w:spacing w:line="276" w:lineRule="auto"/>
              <w:ind w:right="1735"/>
              <w:rPr>
                <w:bCs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5D07C1">
              <w:rPr>
                <w:sz w:val="22"/>
                <w:szCs w:val="22"/>
                <w:lang w:eastAsia="ru-RU"/>
              </w:rPr>
              <w:t xml:space="preserve">. </w:t>
            </w:r>
            <w:r>
              <w:rPr>
                <w:bCs/>
              </w:rPr>
              <w:t>День конституции РФ.</w:t>
            </w:r>
          </w:p>
          <w:p w:rsidR="00F83020" w:rsidRPr="00DC1DF1" w:rsidRDefault="00F83020" w:rsidP="00F83020">
            <w:pPr>
              <w:spacing w:line="276" w:lineRule="auto"/>
              <w:ind w:right="318"/>
              <w:rPr>
                <w:lang w:eastAsia="ru-RU"/>
              </w:rPr>
            </w:pPr>
            <w:r>
              <w:rPr>
                <w:bCs/>
              </w:rPr>
              <w:t>5. Участие в районном фестивале военно-патриотической песни «Горжусь тобой, моя Россия!».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7C1" w:rsidRPr="00DC1DF1" w:rsidRDefault="001870D0" w:rsidP="005D07C1">
            <w:pPr>
              <w:spacing w:line="276" w:lineRule="auto"/>
            </w:pPr>
            <w:r>
              <w:rPr>
                <w:sz w:val="22"/>
                <w:szCs w:val="22"/>
              </w:rPr>
              <w:t>03</w:t>
            </w:r>
            <w:r w:rsidR="005D07C1" w:rsidRPr="00DC1DF1">
              <w:rPr>
                <w:sz w:val="22"/>
                <w:szCs w:val="22"/>
              </w:rPr>
              <w:t>.12</w:t>
            </w:r>
          </w:p>
          <w:p w:rsidR="005D07C1" w:rsidRDefault="006D2BE2" w:rsidP="00134AF4">
            <w:pPr>
              <w:spacing w:line="276" w:lineRule="auto"/>
            </w:pPr>
            <w:r>
              <w:t>03</w:t>
            </w:r>
            <w:r w:rsidR="00945BDA">
              <w:t>.12</w:t>
            </w:r>
            <w:r>
              <w:t>-10.12</w:t>
            </w:r>
          </w:p>
          <w:p w:rsidR="005D07C1" w:rsidRPr="00DC1DF1" w:rsidRDefault="006D2BE2" w:rsidP="00134AF4">
            <w:pPr>
              <w:spacing w:line="276" w:lineRule="auto"/>
            </w:pPr>
            <w:r>
              <w:rPr>
                <w:sz w:val="22"/>
                <w:szCs w:val="22"/>
              </w:rPr>
              <w:t>09.12</w:t>
            </w:r>
          </w:p>
          <w:p w:rsidR="005D07C1" w:rsidRDefault="005D07C1" w:rsidP="00134AF4">
            <w:pPr>
              <w:spacing w:line="276" w:lineRule="auto"/>
            </w:pPr>
          </w:p>
          <w:p w:rsidR="005D07C1" w:rsidRDefault="00945BDA" w:rsidP="00134AF4">
            <w:pPr>
              <w:spacing w:line="276" w:lineRule="auto"/>
            </w:pPr>
            <w:r>
              <w:t>12</w:t>
            </w:r>
            <w:r w:rsidR="005D07C1">
              <w:t>.12</w:t>
            </w:r>
          </w:p>
          <w:p w:rsidR="005D07C1" w:rsidRPr="00DC1DF1" w:rsidRDefault="005D07C1" w:rsidP="00134A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7C1" w:rsidRPr="00DC1DF1" w:rsidRDefault="005D07C1" w:rsidP="00134AF4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EE69EE">
              <w:rPr>
                <w:sz w:val="22"/>
                <w:szCs w:val="22"/>
              </w:rPr>
              <w:t>Межитова Д.И. зам по ВР</w:t>
            </w:r>
            <w:r w:rsidRPr="00DC1DF1">
              <w:rPr>
                <w:sz w:val="22"/>
                <w:szCs w:val="22"/>
              </w:rPr>
              <w:t>,</w:t>
            </w:r>
            <w:r w:rsidR="006D2BE2">
              <w:rPr>
                <w:sz w:val="22"/>
                <w:szCs w:val="22"/>
              </w:rPr>
              <w:t xml:space="preserve"> учитель информатики,</w:t>
            </w:r>
          </w:p>
          <w:p w:rsidR="005D07C1" w:rsidRPr="00057638" w:rsidRDefault="00492535" w:rsidP="00134AF4">
            <w:r>
              <w:rPr>
                <w:sz w:val="22"/>
                <w:szCs w:val="22"/>
              </w:rPr>
              <w:t xml:space="preserve">учитель истории </w:t>
            </w:r>
          </w:p>
          <w:p w:rsidR="005D07C1" w:rsidRPr="00057638" w:rsidRDefault="005D07C1" w:rsidP="00134AF4"/>
        </w:tc>
      </w:tr>
      <w:tr w:rsidR="00214EEB" w:rsidRPr="00DC1DF1" w:rsidTr="00332A4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713EE" w:rsidP="00134AF4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Социальное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E2" w:rsidRDefault="006D2BE2" w:rsidP="006D2BE2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214EEB" w:rsidRPr="006D2BE2">
              <w:rPr>
                <w:lang w:eastAsia="ru-RU"/>
              </w:rPr>
              <w:t>Операция «Помоги пернатому другу»</w:t>
            </w:r>
            <w:r w:rsidR="00F00818" w:rsidRPr="006D2BE2">
              <w:rPr>
                <w:lang w:eastAsia="ru-RU"/>
              </w:rPr>
              <w:t>.</w:t>
            </w:r>
          </w:p>
          <w:p w:rsidR="006D2BE2" w:rsidRPr="00DC1DF1" w:rsidRDefault="006D2BE2" w:rsidP="006D2BE2">
            <w:pPr>
              <w:rPr>
                <w:lang w:eastAsia="ru-RU"/>
              </w:rPr>
            </w:pPr>
            <w:r>
              <w:rPr>
                <w:lang w:eastAsia="ru-RU"/>
              </w:rPr>
              <w:t>2.Всемирный день борьбы со СПИДом.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6D2BE2" w:rsidRPr="00DC1DF1" w:rsidRDefault="006D2BE2" w:rsidP="00134AF4">
            <w:pPr>
              <w:spacing w:line="276" w:lineRule="auto"/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="00214EEB" w:rsidRPr="00DC1DF1">
              <w:rPr>
                <w:sz w:val="22"/>
                <w:szCs w:val="22"/>
              </w:rPr>
              <w:t>,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214EEB" w:rsidRPr="00DC1DF1" w:rsidTr="00332A4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5D07C1" w:rsidP="00134AF4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«Весёлые старты»</w:t>
            </w:r>
            <w:r w:rsidR="00F0081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04.12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492535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Учитель физкультуры </w:t>
            </w:r>
          </w:p>
        </w:tc>
      </w:tr>
      <w:tr w:rsidR="00214EEB" w:rsidRPr="00DC1DF1" w:rsidTr="00332A4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5D07C1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1.Подготовка к новогоднему празднику.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2.Новогодн</w:t>
            </w:r>
            <w:r w:rsidR="000F7B90">
              <w:rPr>
                <w:sz w:val="22"/>
                <w:szCs w:val="22"/>
              </w:rPr>
              <w:t>ий праздник «Новогодняя сказка</w:t>
            </w:r>
            <w:r w:rsidRPr="00DC1DF1">
              <w:rPr>
                <w:sz w:val="22"/>
                <w:szCs w:val="22"/>
              </w:rPr>
              <w:t>»</w:t>
            </w:r>
            <w:r w:rsidR="00134D2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6D2BE2" w:rsidP="00134AF4">
            <w:pPr>
              <w:spacing w:line="276" w:lineRule="auto"/>
            </w:pPr>
            <w:r>
              <w:rPr>
                <w:sz w:val="22"/>
                <w:szCs w:val="22"/>
              </w:rPr>
              <w:t>16.12-27</w:t>
            </w:r>
            <w:r w:rsidR="00214EEB" w:rsidRPr="00DC1DF1">
              <w:rPr>
                <w:sz w:val="22"/>
                <w:szCs w:val="22"/>
              </w:rPr>
              <w:t>.12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="00214EEB" w:rsidRPr="00DC1DF1">
              <w:rPr>
                <w:sz w:val="22"/>
                <w:szCs w:val="22"/>
              </w:rPr>
              <w:t>,</w:t>
            </w:r>
            <w:r w:rsidR="00134D22">
              <w:rPr>
                <w:sz w:val="22"/>
                <w:szCs w:val="22"/>
              </w:rPr>
              <w:t xml:space="preserve"> классные руководители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</w:tr>
      <w:tr w:rsidR="005D07C1" w:rsidRPr="00DC1DF1" w:rsidTr="00332A4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C1" w:rsidRDefault="005D07C1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C1" w:rsidRDefault="00945BDA" w:rsidP="00945BD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  <w:r w:rsidR="000F7B90">
              <w:rPr>
                <w:bCs/>
                <w:lang w:eastAsia="ru-RU"/>
              </w:rPr>
              <w:t>200</w:t>
            </w:r>
            <w:r w:rsidRPr="00945BDA">
              <w:rPr>
                <w:bCs/>
                <w:lang w:eastAsia="ru-RU"/>
              </w:rPr>
              <w:t xml:space="preserve"> лет с</w:t>
            </w:r>
            <w:r w:rsidR="000F7B90">
              <w:rPr>
                <w:bCs/>
                <w:lang w:eastAsia="ru-RU"/>
              </w:rPr>
              <w:t>о дня рождения Я.П. Полонского.</w:t>
            </w:r>
          </w:p>
          <w:p w:rsidR="00945BDA" w:rsidRPr="00945BDA" w:rsidRDefault="00945BDA" w:rsidP="00945BDA">
            <w:pPr>
              <w:rPr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C1" w:rsidRPr="00DC1DF1" w:rsidRDefault="000F7B90" w:rsidP="005D07C1">
            <w:pPr>
              <w:spacing w:line="276" w:lineRule="auto"/>
            </w:pPr>
            <w:r>
              <w:rPr>
                <w:sz w:val="22"/>
                <w:szCs w:val="22"/>
              </w:rPr>
              <w:t>18</w:t>
            </w:r>
            <w:r w:rsidR="005D07C1" w:rsidRPr="00DC1DF1">
              <w:rPr>
                <w:sz w:val="22"/>
                <w:szCs w:val="22"/>
              </w:rPr>
              <w:t>.12</w:t>
            </w:r>
          </w:p>
          <w:p w:rsidR="00945BDA" w:rsidRDefault="00945BDA" w:rsidP="00134A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7C1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="00945BDA">
              <w:rPr>
                <w:sz w:val="22"/>
                <w:szCs w:val="22"/>
              </w:rPr>
              <w:t xml:space="preserve">, библиотекарь школы, классные руководители </w:t>
            </w:r>
          </w:p>
        </w:tc>
      </w:tr>
    </w:tbl>
    <w:p w:rsidR="00214EEB" w:rsidRPr="00DC1DF1" w:rsidRDefault="00214EEB" w:rsidP="00214EEB">
      <w:pPr>
        <w:spacing w:line="276" w:lineRule="auto"/>
        <w:rPr>
          <w:b/>
          <w:i/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ЯНВАРЬ</w:t>
      </w:r>
    </w:p>
    <w:tbl>
      <w:tblPr>
        <w:tblW w:w="11072" w:type="dxa"/>
        <w:tblInd w:w="-49" w:type="dxa"/>
        <w:tblLayout w:type="fixed"/>
        <w:tblLook w:val="0000"/>
      </w:tblPr>
      <w:tblGrid>
        <w:gridCol w:w="3060"/>
        <w:gridCol w:w="4327"/>
        <w:gridCol w:w="1701"/>
        <w:gridCol w:w="1984"/>
      </w:tblGrid>
      <w:tr w:rsidR="00214EEB" w:rsidRPr="00DC1DF1" w:rsidTr="00332A4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5D07C1" w:rsidRPr="00DC1DF1" w:rsidTr="005D07C1">
        <w:trPr>
          <w:trHeight w:val="209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7C1" w:rsidRPr="00DC1DF1" w:rsidRDefault="005D07C1" w:rsidP="005D07C1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7C1" w:rsidRPr="005D07C1" w:rsidRDefault="005D07C1" w:rsidP="00134AF4">
            <w:pPr>
              <w:spacing w:line="276" w:lineRule="auto"/>
              <w:rPr>
                <w:bCs/>
                <w:lang w:eastAsia="ru-RU"/>
              </w:rPr>
            </w:pPr>
            <w:r w:rsidRPr="00DC1DF1">
              <w:rPr>
                <w:sz w:val="22"/>
                <w:szCs w:val="22"/>
              </w:rPr>
              <w:t xml:space="preserve">1. </w:t>
            </w:r>
            <w:r w:rsidR="000F7B90">
              <w:rPr>
                <w:bCs/>
                <w:sz w:val="22"/>
                <w:szCs w:val="22"/>
                <w:lang w:eastAsia="ru-RU"/>
              </w:rPr>
              <w:t>Международный день памяти жертв Холокоста.</w:t>
            </w:r>
          </w:p>
          <w:p w:rsidR="005D07C1" w:rsidRPr="00DC1DF1" w:rsidRDefault="005D07C1" w:rsidP="00134AF4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2</w:t>
            </w:r>
            <w:r w:rsidRPr="00DC1DF1">
              <w:rPr>
                <w:sz w:val="22"/>
                <w:szCs w:val="22"/>
                <w:lang w:eastAsia="ru-RU"/>
              </w:rPr>
              <w:t>. День воинской славы России - День снятия блокады</w:t>
            </w:r>
            <w:r>
              <w:rPr>
                <w:sz w:val="22"/>
                <w:szCs w:val="22"/>
                <w:lang w:eastAsia="ru-RU"/>
              </w:rPr>
              <w:t>.</w:t>
            </w:r>
            <w:r w:rsidRPr="00DC1DF1">
              <w:rPr>
                <w:sz w:val="22"/>
                <w:szCs w:val="22"/>
                <w:lang w:eastAsia="ru-RU"/>
              </w:rPr>
              <w:t xml:space="preserve"> города Ленинграда (1944г.)</w:t>
            </w:r>
            <w:r>
              <w:rPr>
                <w:sz w:val="22"/>
                <w:szCs w:val="22"/>
                <w:lang w:eastAsia="ru-RU"/>
              </w:rPr>
              <w:t xml:space="preserve"> (Просмотр видеоролика).</w:t>
            </w:r>
          </w:p>
          <w:p w:rsidR="005D07C1" w:rsidRPr="00DC1DF1" w:rsidRDefault="005D07C1" w:rsidP="005D07C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7C1" w:rsidRDefault="000F7B90" w:rsidP="00134AF4">
            <w:pPr>
              <w:spacing w:line="276" w:lineRule="auto"/>
            </w:pPr>
            <w:r>
              <w:rPr>
                <w:sz w:val="22"/>
                <w:szCs w:val="22"/>
              </w:rPr>
              <w:t>27</w:t>
            </w:r>
            <w:r w:rsidR="00945BDA">
              <w:rPr>
                <w:sz w:val="22"/>
                <w:szCs w:val="22"/>
              </w:rPr>
              <w:t>.01</w:t>
            </w:r>
          </w:p>
          <w:p w:rsidR="005D07C1" w:rsidRDefault="005D07C1" w:rsidP="00134AF4">
            <w:pPr>
              <w:spacing w:line="276" w:lineRule="auto"/>
            </w:pPr>
          </w:p>
          <w:p w:rsidR="005D07C1" w:rsidRPr="00DC1DF1" w:rsidRDefault="00945BDA" w:rsidP="00134AF4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640421">
              <w:rPr>
                <w:sz w:val="22"/>
                <w:szCs w:val="22"/>
              </w:rPr>
              <w:t>8</w:t>
            </w:r>
            <w:r w:rsidR="005D07C1" w:rsidRPr="00DC1DF1">
              <w:rPr>
                <w:sz w:val="22"/>
                <w:szCs w:val="22"/>
              </w:rPr>
              <w:t>.01</w:t>
            </w:r>
          </w:p>
          <w:p w:rsidR="005D07C1" w:rsidRPr="00DC1DF1" w:rsidRDefault="005D07C1" w:rsidP="00134A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7C1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="005D07C1" w:rsidRPr="00DC1DF1">
              <w:rPr>
                <w:sz w:val="22"/>
                <w:szCs w:val="22"/>
              </w:rPr>
              <w:t>,</w:t>
            </w:r>
          </w:p>
          <w:p w:rsidR="005D07C1" w:rsidRPr="00DC1DF1" w:rsidRDefault="005D07C1" w:rsidP="00134AF4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 w:rsidR="00945BDA">
              <w:rPr>
                <w:sz w:val="22"/>
                <w:szCs w:val="22"/>
              </w:rPr>
              <w:t>, учитель истории</w:t>
            </w:r>
          </w:p>
          <w:p w:rsidR="005D07C1" w:rsidRPr="00DC1DF1" w:rsidRDefault="005D07C1" w:rsidP="00134AF4"/>
        </w:tc>
      </w:tr>
      <w:tr w:rsidR="00214EEB" w:rsidRPr="00DC1DF1" w:rsidTr="00332A4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5D07C1" w:rsidP="00134AF4">
            <w:pPr>
              <w:spacing w:line="276" w:lineRule="auto"/>
              <w:rPr>
                <w:bCs/>
                <w:lang w:eastAsia="ru-RU"/>
              </w:rPr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792" w:rsidRPr="00AA3792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="00AA3792" w:rsidRPr="00165E38">
              <w:rPr>
                <w:b/>
                <w:bCs/>
              </w:rPr>
              <w:t xml:space="preserve"> </w:t>
            </w:r>
            <w:r w:rsidR="00AA3792" w:rsidRPr="00AA3792">
              <w:rPr>
                <w:bCs/>
              </w:rPr>
              <w:t>День заповедников и национальных парков</w:t>
            </w:r>
            <w:r w:rsidR="00AA3792">
              <w:rPr>
                <w:bCs/>
              </w:rPr>
              <w:t>.</w:t>
            </w:r>
          </w:p>
          <w:p w:rsidR="00214EEB" w:rsidRDefault="00AA3792" w:rsidP="00134AF4">
            <w:pPr>
              <w:spacing w:line="276" w:lineRule="auto"/>
            </w:pPr>
            <w:r>
              <w:rPr>
                <w:sz w:val="22"/>
                <w:szCs w:val="22"/>
              </w:rPr>
              <w:t>2.</w:t>
            </w:r>
            <w:r w:rsidR="00214EEB" w:rsidRPr="00DC1DF1">
              <w:rPr>
                <w:sz w:val="22"/>
                <w:szCs w:val="22"/>
              </w:rPr>
              <w:t>Акция «Кормушка»</w:t>
            </w:r>
            <w:r w:rsidR="00332A4F">
              <w:rPr>
                <w:sz w:val="22"/>
                <w:szCs w:val="22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792" w:rsidRDefault="00AA3792" w:rsidP="00134AF4">
            <w:pPr>
              <w:spacing w:line="276" w:lineRule="auto"/>
            </w:pPr>
            <w:r>
              <w:rPr>
                <w:sz w:val="22"/>
                <w:szCs w:val="22"/>
              </w:rPr>
              <w:t>11.02</w:t>
            </w:r>
          </w:p>
          <w:p w:rsidR="00214EEB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="00214EEB" w:rsidRPr="00DC1DF1">
              <w:rPr>
                <w:sz w:val="22"/>
                <w:szCs w:val="22"/>
              </w:rPr>
              <w:t>,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214EEB" w:rsidRPr="00DC1DF1" w:rsidTr="00332A4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5D07C1" w:rsidP="00134AF4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«Олимпийцы среди нас» (зимние эстафеты)</w:t>
            </w:r>
            <w:r w:rsidR="00F00818">
              <w:rPr>
                <w:sz w:val="22"/>
                <w:szCs w:val="22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 Конкурс снежных фигур « В гостях у Снежной Королевы»</w:t>
            </w:r>
            <w:r w:rsidR="00332A4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DC1DF1">
              <w:rPr>
                <w:sz w:val="22"/>
                <w:szCs w:val="22"/>
              </w:rPr>
              <w:t>.01</w:t>
            </w:r>
          </w:p>
          <w:p w:rsidR="00C22BA3" w:rsidRDefault="00C22BA3" w:rsidP="00134AF4">
            <w:pPr>
              <w:spacing w:line="276" w:lineRule="auto"/>
            </w:pPr>
          </w:p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31</w:t>
            </w:r>
            <w:r w:rsidRPr="00DC1DF1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Учитель </w:t>
            </w:r>
          </w:p>
          <w:p w:rsidR="00214EEB" w:rsidRPr="00DC1DF1" w:rsidRDefault="00214EEB" w:rsidP="00492535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физкультуры </w:t>
            </w:r>
          </w:p>
        </w:tc>
      </w:tr>
      <w:tr w:rsidR="00214EEB" w:rsidRPr="00DC1DF1" w:rsidTr="00332A4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5D07C1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Беседа о славянской письменности</w:t>
            </w:r>
            <w:r w:rsidR="00F00818">
              <w:rPr>
                <w:sz w:val="22"/>
                <w:szCs w:val="22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640421" w:rsidP="00134AF4">
            <w:pPr>
              <w:spacing w:line="276" w:lineRule="auto"/>
            </w:pPr>
            <w:r>
              <w:rPr>
                <w:sz w:val="22"/>
                <w:szCs w:val="22"/>
              </w:rPr>
              <w:t>18</w:t>
            </w:r>
            <w:r w:rsidR="00214EEB" w:rsidRPr="00DC1DF1">
              <w:rPr>
                <w:sz w:val="22"/>
                <w:szCs w:val="22"/>
              </w:rPr>
              <w:t>.01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Pr="00DC1DF1">
              <w:t xml:space="preserve"> </w:t>
            </w:r>
          </w:p>
        </w:tc>
      </w:tr>
      <w:tr w:rsidR="005D07C1" w:rsidRPr="00DC1DF1" w:rsidTr="00332A4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C1" w:rsidRDefault="005D07C1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C1" w:rsidRPr="00332A4F" w:rsidRDefault="00C22BA3" w:rsidP="005D07C1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5D07C1" w:rsidRPr="00DC1DF1">
              <w:rPr>
                <w:sz w:val="22"/>
                <w:szCs w:val="22"/>
              </w:rPr>
              <w:t>.Калейдоскоп народных праздников (викторина)</w:t>
            </w:r>
            <w:r w:rsidR="005D07C1">
              <w:rPr>
                <w:sz w:val="22"/>
                <w:szCs w:val="22"/>
              </w:rPr>
              <w:t>.</w:t>
            </w:r>
          </w:p>
          <w:p w:rsidR="005D07C1" w:rsidRPr="00DC1DF1" w:rsidRDefault="005D07C1" w:rsidP="000F7B90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C1" w:rsidRDefault="005D07C1" w:rsidP="00134AF4">
            <w:pPr>
              <w:spacing w:line="276" w:lineRule="auto"/>
            </w:pPr>
            <w:r>
              <w:t>11.01</w:t>
            </w:r>
          </w:p>
          <w:p w:rsidR="005D07C1" w:rsidRDefault="005D07C1" w:rsidP="00134AF4">
            <w:pPr>
              <w:spacing w:line="276" w:lineRule="auto"/>
            </w:pPr>
          </w:p>
          <w:p w:rsidR="005D07C1" w:rsidRDefault="005D07C1" w:rsidP="00134AF4">
            <w:pPr>
              <w:spacing w:line="276" w:lineRule="auto"/>
            </w:pPr>
          </w:p>
          <w:p w:rsidR="005D07C1" w:rsidRDefault="005D07C1" w:rsidP="0064042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7C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="00C87D17">
              <w:rPr>
                <w:sz w:val="22"/>
                <w:szCs w:val="22"/>
              </w:rPr>
              <w:t>,</w:t>
            </w:r>
          </w:p>
          <w:p w:rsidR="00C87D17" w:rsidRPr="00DC1DF1" w:rsidRDefault="00640421" w:rsidP="00134AF4">
            <w:pPr>
              <w:spacing w:line="276" w:lineRule="auto"/>
            </w:pPr>
            <w:r>
              <w:rPr>
                <w:sz w:val="22"/>
                <w:szCs w:val="22"/>
              </w:rPr>
              <w:t>Б</w:t>
            </w:r>
            <w:r w:rsidR="00C87D17">
              <w:rPr>
                <w:sz w:val="22"/>
                <w:szCs w:val="22"/>
              </w:rPr>
              <w:t>иблиотекарь</w:t>
            </w:r>
            <w:r>
              <w:rPr>
                <w:sz w:val="22"/>
                <w:szCs w:val="22"/>
              </w:rPr>
              <w:t xml:space="preserve"> школы</w:t>
            </w:r>
          </w:p>
        </w:tc>
      </w:tr>
    </w:tbl>
    <w:p w:rsidR="000F7B90" w:rsidRPr="00DC1DF1" w:rsidRDefault="000F7B90" w:rsidP="00214EEB">
      <w:pPr>
        <w:spacing w:line="276" w:lineRule="auto"/>
        <w:rPr>
          <w:b/>
          <w:i/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b/>
          <w:i/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ФЕВРАЛЬ</w:t>
      </w:r>
    </w:p>
    <w:tbl>
      <w:tblPr>
        <w:tblW w:w="11072" w:type="dxa"/>
        <w:tblInd w:w="-49" w:type="dxa"/>
        <w:tblLayout w:type="fixed"/>
        <w:tblLook w:val="0000"/>
      </w:tblPr>
      <w:tblGrid>
        <w:gridCol w:w="2992"/>
        <w:gridCol w:w="4395"/>
        <w:gridCol w:w="1701"/>
        <w:gridCol w:w="1984"/>
      </w:tblGrid>
      <w:tr w:rsidR="00214EEB" w:rsidRPr="00DC1DF1" w:rsidTr="00332A4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22BA3" w:rsidRPr="00DC1DF1" w:rsidTr="00C87D17">
        <w:trPr>
          <w:trHeight w:val="4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2BA3" w:rsidRPr="00DC1DF1" w:rsidRDefault="00C22BA3" w:rsidP="00134AF4">
            <w:r w:rsidRPr="00DC1DF1">
              <w:rPr>
                <w:sz w:val="22"/>
                <w:szCs w:val="22"/>
              </w:rPr>
              <w:lastRenderedPageBreak/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2BA3" w:rsidRPr="00DC1DF1" w:rsidRDefault="00C22BA3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День разгрома советскими войсками немецко-фашистских войск в Сталинградской битве (1943 год)</w:t>
            </w:r>
            <w:r>
              <w:rPr>
                <w:sz w:val="22"/>
                <w:szCs w:val="22"/>
              </w:rPr>
              <w:t>.</w:t>
            </w:r>
          </w:p>
          <w:p w:rsidR="00C22BA3" w:rsidRPr="00DC1DF1" w:rsidRDefault="00C22BA3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Классный час «В память о юных героях».</w:t>
            </w:r>
          </w:p>
          <w:p w:rsidR="00C22BA3" w:rsidRDefault="00C22BA3" w:rsidP="00134AF4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  <w:r w:rsidRPr="00DC1DF1">
              <w:rPr>
                <w:sz w:val="22"/>
                <w:szCs w:val="22"/>
              </w:rPr>
              <w:t>Поздравление ветеранов и тружеников тыла на дому.</w:t>
            </w:r>
          </w:p>
          <w:p w:rsidR="00C22BA3" w:rsidRPr="00DC1DF1" w:rsidRDefault="00C22BA3" w:rsidP="00134AF4">
            <w:pPr>
              <w:spacing w:line="276" w:lineRule="auto"/>
            </w:pPr>
            <w:r>
              <w:rPr>
                <w:sz w:val="22"/>
                <w:szCs w:val="22"/>
              </w:rPr>
              <w:t xml:space="preserve">4. Посещение историко-краеведческого музея </w:t>
            </w:r>
            <w:r w:rsidR="00EE69EE">
              <w:rPr>
                <w:sz w:val="22"/>
                <w:szCs w:val="22"/>
              </w:rPr>
              <w:t>сТерекли-Мектеб</w:t>
            </w:r>
          </w:p>
          <w:p w:rsidR="00C22BA3" w:rsidRPr="00DC1DF1" w:rsidRDefault="00C22BA3" w:rsidP="00134AF4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Pr="00DC1DF1">
              <w:rPr>
                <w:sz w:val="22"/>
                <w:szCs w:val="22"/>
              </w:rPr>
              <w:t>.</w:t>
            </w:r>
            <w:r w:rsidR="000F7B90">
              <w:rPr>
                <w:sz w:val="22"/>
                <w:szCs w:val="22"/>
              </w:rPr>
              <w:t xml:space="preserve"> День памяти о россиянах, исполнявших служебный долг за пределами Отечества.</w:t>
            </w:r>
          </w:p>
          <w:p w:rsidR="00C22BA3" w:rsidRDefault="00C22BA3" w:rsidP="00134AF4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Pr="00DC1DF1">
              <w:rPr>
                <w:sz w:val="22"/>
                <w:szCs w:val="22"/>
              </w:rPr>
              <w:t>.Выставка рисун</w:t>
            </w:r>
            <w:r>
              <w:rPr>
                <w:sz w:val="22"/>
                <w:szCs w:val="22"/>
              </w:rPr>
              <w:t>ков «Почтим подвиг героев в веках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C22BA3" w:rsidRPr="00DC1DF1" w:rsidRDefault="00C22BA3" w:rsidP="00C22B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2BA3" w:rsidRPr="00DC1DF1" w:rsidRDefault="000F7B90" w:rsidP="00134AF4">
            <w:pPr>
              <w:spacing w:line="276" w:lineRule="auto"/>
            </w:pPr>
            <w:r>
              <w:rPr>
                <w:sz w:val="22"/>
                <w:szCs w:val="22"/>
              </w:rPr>
              <w:t>03</w:t>
            </w:r>
            <w:r w:rsidR="00C22BA3" w:rsidRPr="00DC1DF1">
              <w:rPr>
                <w:sz w:val="22"/>
                <w:szCs w:val="22"/>
              </w:rPr>
              <w:t>.02</w:t>
            </w:r>
          </w:p>
          <w:p w:rsidR="00C22BA3" w:rsidRDefault="00C22BA3" w:rsidP="00134AF4">
            <w:pPr>
              <w:spacing w:line="276" w:lineRule="auto"/>
            </w:pPr>
          </w:p>
          <w:p w:rsidR="00C22BA3" w:rsidRPr="00DC1DF1" w:rsidRDefault="00C22BA3" w:rsidP="00134AF4">
            <w:pPr>
              <w:spacing w:line="276" w:lineRule="auto"/>
            </w:pPr>
          </w:p>
          <w:p w:rsidR="00C22BA3" w:rsidRPr="00DC1DF1" w:rsidRDefault="00C22BA3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08.02</w:t>
            </w:r>
          </w:p>
          <w:p w:rsidR="00C22BA3" w:rsidRDefault="00C22BA3" w:rsidP="00332A4F">
            <w:pPr>
              <w:spacing w:line="276" w:lineRule="auto"/>
            </w:pPr>
            <w:r>
              <w:rPr>
                <w:sz w:val="22"/>
                <w:szCs w:val="22"/>
              </w:rPr>
              <w:t>20.02-22.02</w:t>
            </w:r>
          </w:p>
          <w:p w:rsidR="00C22BA3" w:rsidRDefault="00C22BA3" w:rsidP="00134AF4"/>
          <w:p w:rsidR="00C22BA3" w:rsidRPr="003736B0" w:rsidRDefault="00C22BA3" w:rsidP="00134AF4">
            <w:r>
              <w:rPr>
                <w:sz w:val="22"/>
                <w:szCs w:val="22"/>
              </w:rPr>
              <w:t>28.02</w:t>
            </w:r>
          </w:p>
          <w:p w:rsidR="00C22BA3" w:rsidRDefault="00C22BA3" w:rsidP="00134AF4">
            <w:pPr>
              <w:spacing w:line="276" w:lineRule="auto"/>
            </w:pPr>
          </w:p>
          <w:p w:rsidR="00C22BA3" w:rsidRPr="00DC1DF1" w:rsidRDefault="000F7B90" w:rsidP="00134AF4">
            <w:pPr>
              <w:spacing w:line="276" w:lineRule="auto"/>
            </w:pPr>
            <w:r>
              <w:rPr>
                <w:sz w:val="22"/>
                <w:szCs w:val="22"/>
              </w:rPr>
              <w:t>15</w:t>
            </w:r>
            <w:r w:rsidR="00C22BA3" w:rsidRPr="00DC1DF1">
              <w:rPr>
                <w:sz w:val="22"/>
                <w:szCs w:val="22"/>
              </w:rPr>
              <w:t>.02</w:t>
            </w:r>
          </w:p>
          <w:p w:rsidR="00C22BA3" w:rsidRDefault="00C22BA3" w:rsidP="00134AF4">
            <w:pPr>
              <w:spacing w:line="276" w:lineRule="auto"/>
            </w:pPr>
          </w:p>
          <w:p w:rsidR="00C22BA3" w:rsidRPr="00DC1DF1" w:rsidRDefault="00C22BA3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08.02</w:t>
            </w:r>
          </w:p>
          <w:p w:rsidR="00C22BA3" w:rsidRDefault="00C22BA3" w:rsidP="00134AF4">
            <w:pPr>
              <w:spacing w:line="276" w:lineRule="auto"/>
            </w:pPr>
          </w:p>
          <w:p w:rsidR="00C22BA3" w:rsidRPr="003736B0" w:rsidRDefault="00C22BA3" w:rsidP="00134A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BA3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="00C22BA3">
              <w:rPr>
                <w:sz w:val="22"/>
                <w:szCs w:val="22"/>
              </w:rPr>
              <w:t>,</w:t>
            </w:r>
          </w:p>
          <w:p w:rsidR="00C22BA3" w:rsidRDefault="00C22BA3" w:rsidP="00134AF4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 xml:space="preserve">, </w:t>
            </w:r>
          </w:p>
          <w:p w:rsidR="00C22BA3" w:rsidRPr="00DC1DF1" w:rsidRDefault="00C22BA3" w:rsidP="00134AF4">
            <w:r>
              <w:rPr>
                <w:sz w:val="22"/>
                <w:szCs w:val="22"/>
              </w:rPr>
              <w:t>учитель изобразительного искусства</w:t>
            </w:r>
            <w:r w:rsidR="00492535">
              <w:rPr>
                <w:sz w:val="22"/>
                <w:szCs w:val="22"/>
              </w:rPr>
              <w:t>, учитель истории</w:t>
            </w:r>
          </w:p>
        </w:tc>
      </w:tr>
      <w:tr w:rsidR="00C87D17" w:rsidRPr="00DC1DF1" w:rsidTr="00C87D17"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C87D17" w:rsidRPr="00DC1DF1" w:rsidRDefault="00C87D17" w:rsidP="00134AF4"/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C87D17" w:rsidRPr="00DC1DF1" w:rsidRDefault="00C87D17" w:rsidP="00134AF4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C87D17" w:rsidRPr="00DC1DF1" w:rsidRDefault="00C87D17" w:rsidP="00134AF4"/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7D17" w:rsidRPr="00DC1DF1" w:rsidRDefault="00C87D17" w:rsidP="00134AF4"/>
        </w:tc>
      </w:tr>
      <w:tr w:rsidR="00214EEB" w:rsidRPr="00DC1DF1" w:rsidTr="00332A4F">
        <w:trPr>
          <w:trHeight w:val="87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22BA3" w:rsidP="00134AF4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792" w:rsidRPr="00AA3792" w:rsidRDefault="00AA3792" w:rsidP="00134AF4">
            <w:pPr>
              <w:spacing w:line="276" w:lineRule="auto"/>
            </w:pPr>
            <w:r w:rsidRPr="00AA3792">
              <w:rPr>
                <w:bCs/>
              </w:rPr>
              <w:t>1. Всемирный день водно-болотных угодий</w:t>
            </w:r>
            <w:r>
              <w:rPr>
                <w:bCs/>
              </w:rPr>
              <w:t>.</w:t>
            </w:r>
          </w:p>
          <w:p w:rsidR="00AA3792" w:rsidRPr="00AA3792" w:rsidRDefault="00C22BA3" w:rsidP="00134AF4">
            <w:pPr>
              <w:spacing w:line="276" w:lineRule="auto"/>
              <w:rPr>
                <w:lang w:eastAsia="ru-RU"/>
              </w:rPr>
            </w:pPr>
            <w:r>
              <w:rPr>
                <w:bCs/>
              </w:rPr>
              <w:t>2</w:t>
            </w:r>
            <w:r w:rsidR="00AA3792">
              <w:rPr>
                <w:bCs/>
              </w:rPr>
              <w:t>.</w:t>
            </w:r>
            <w:r w:rsidR="00AA3792" w:rsidRPr="00AA3792">
              <w:rPr>
                <w:bCs/>
              </w:rPr>
              <w:t>День защиты морских млекопитающих.</w:t>
            </w:r>
          </w:p>
          <w:p w:rsidR="00214EEB" w:rsidRPr="00DC1DF1" w:rsidRDefault="00C22BA3" w:rsidP="00134AF4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3</w:t>
            </w:r>
            <w:r w:rsidR="00214EEB" w:rsidRPr="00DC1DF1">
              <w:rPr>
                <w:sz w:val="22"/>
                <w:szCs w:val="22"/>
                <w:lang w:eastAsia="ru-RU"/>
              </w:rPr>
              <w:t>. Школьный этап эколого-краеведческой конференции «Тропинками родного края»</w:t>
            </w:r>
            <w:r w:rsidR="00AA37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792" w:rsidRDefault="00031583" w:rsidP="00134AF4">
            <w:pPr>
              <w:spacing w:line="276" w:lineRule="auto"/>
            </w:pPr>
            <w:r>
              <w:rPr>
                <w:sz w:val="22"/>
                <w:szCs w:val="22"/>
              </w:rPr>
              <w:t>03.</w:t>
            </w:r>
            <w:r w:rsidR="00AA3792">
              <w:rPr>
                <w:sz w:val="22"/>
                <w:szCs w:val="22"/>
              </w:rPr>
              <w:t>02</w:t>
            </w:r>
          </w:p>
          <w:p w:rsidR="00AA3792" w:rsidRDefault="00AA3792" w:rsidP="00134AF4">
            <w:pPr>
              <w:spacing w:line="276" w:lineRule="auto"/>
            </w:pPr>
          </w:p>
          <w:p w:rsidR="00214EEB" w:rsidRPr="00DC1DF1" w:rsidRDefault="00214EEB" w:rsidP="00134AF4">
            <w:pPr>
              <w:spacing w:line="276" w:lineRule="auto"/>
            </w:pPr>
          </w:p>
          <w:p w:rsidR="00AA3792" w:rsidRDefault="00AA3792" w:rsidP="00134AF4">
            <w:pPr>
              <w:spacing w:line="276" w:lineRule="auto"/>
            </w:pPr>
            <w:r>
              <w:rPr>
                <w:sz w:val="22"/>
                <w:szCs w:val="22"/>
              </w:rPr>
              <w:t>19.02</w:t>
            </w:r>
          </w:p>
          <w:p w:rsidR="00AA3792" w:rsidRDefault="00AA3792" w:rsidP="00134AF4">
            <w:pPr>
              <w:spacing w:line="276" w:lineRule="auto"/>
            </w:pPr>
          </w:p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27</w:t>
            </w:r>
            <w:r w:rsidRPr="00DC1DF1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214EEB" w:rsidRPr="00DC1DF1" w:rsidTr="00332A4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22BA3" w:rsidP="00134AF4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День здоровья «Здоровая нация в твоих руках»</w:t>
            </w:r>
            <w:r w:rsidR="00AA3792">
              <w:rPr>
                <w:sz w:val="22"/>
                <w:szCs w:val="22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Хорошо с горы к</w:t>
            </w:r>
            <w:r>
              <w:rPr>
                <w:sz w:val="22"/>
                <w:szCs w:val="22"/>
              </w:rPr>
              <w:t>атиться (конкурсы, игры на свеже</w:t>
            </w:r>
            <w:r w:rsidRPr="00DC1DF1">
              <w:rPr>
                <w:sz w:val="22"/>
                <w:szCs w:val="22"/>
              </w:rPr>
              <w:t>м воздухе)</w:t>
            </w:r>
            <w:r w:rsidR="00AA379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031583" w:rsidP="00134AF4">
            <w:pPr>
              <w:spacing w:line="276" w:lineRule="auto"/>
            </w:pPr>
            <w:r>
              <w:rPr>
                <w:sz w:val="22"/>
                <w:szCs w:val="22"/>
              </w:rPr>
              <w:t>17</w:t>
            </w:r>
            <w:r w:rsidR="00214EEB" w:rsidRPr="00DC1DF1">
              <w:rPr>
                <w:sz w:val="22"/>
                <w:szCs w:val="22"/>
              </w:rPr>
              <w:t>.02</w:t>
            </w:r>
          </w:p>
          <w:p w:rsidR="00214EEB" w:rsidRPr="00DC1DF1" w:rsidRDefault="00214EEB" w:rsidP="00134AF4">
            <w:pPr>
              <w:spacing w:line="276" w:lineRule="auto"/>
            </w:pPr>
          </w:p>
          <w:p w:rsidR="00AA3792" w:rsidRDefault="00AA3792" w:rsidP="00134AF4">
            <w:pPr>
              <w:spacing w:line="276" w:lineRule="auto"/>
            </w:pPr>
          </w:p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  <w:r w:rsidRPr="00DC1DF1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 физкультуры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</w:tr>
      <w:tr w:rsidR="00214EEB" w:rsidRPr="00DC1DF1" w:rsidTr="00332A4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22BA3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</w:rPr>
              <w:t xml:space="preserve">1.Организация почты для влюбленных. </w:t>
            </w:r>
          </w:p>
          <w:p w:rsidR="00214EEB" w:rsidRPr="00DC1DF1" w:rsidRDefault="00214EEB" w:rsidP="00134AF4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  <w:lang w:eastAsia="ru-RU"/>
              </w:rPr>
              <w:t>2.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sz w:val="22"/>
                <w:szCs w:val="22"/>
                <w:lang w:eastAsia="ru-RU"/>
              </w:rPr>
              <w:t xml:space="preserve"> День святого Валентина </w:t>
            </w:r>
            <w:r w:rsidR="00AA3792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конкурсная программа «Любовь с первого взгляда».</w:t>
            </w:r>
          </w:p>
          <w:p w:rsidR="00214EEB" w:rsidRPr="00DC1DF1" w:rsidRDefault="00214EEB" w:rsidP="00134AF4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  <w:lang w:eastAsia="ru-RU"/>
              </w:rPr>
              <w:t>3.</w:t>
            </w:r>
            <w:r w:rsidRPr="00DC1DF1">
              <w:rPr>
                <w:sz w:val="22"/>
                <w:szCs w:val="22"/>
              </w:rPr>
              <w:t xml:space="preserve"> Участие в районной спортивно-игровой э</w:t>
            </w:r>
            <w:r w:rsidR="00DC4949">
              <w:rPr>
                <w:sz w:val="22"/>
                <w:szCs w:val="22"/>
              </w:rPr>
              <w:t>стафете «Гагаринские старты-2020</w:t>
            </w:r>
            <w:r w:rsidRPr="00DC1DF1">
              <w:rPr>
                <w:sz w:val="22"/>
                <w:szCs w:val="22"/>
              </w:rPr>
              <w:t>»</w:t>
            </w:r>
            <w:r w:rsidR="00AA3792">
              <w:rPr>
                <w:sz w:val="22"/>
                <w:szCs w:val="22"/>
              </w:rPr>
              <w:t>.</w:t>
            </w:r>
          </w:p>
          <w:p w:rsidR="00214EEB" w:rsidRDefault="00214EEB" w:rsidP="00134AF4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  <w:lang w:eastAsia="ru-RU"/>
              </w:rPr>
              <w:t>4.</w:t>
            </w:r>
            <w:r w:rsidRPr="00DC1DF1">
              <w:rPr>
                <w:sz w:val="22"/>
                <w:szCs w:val="22"/>
              </w:rPr>
              <w:t xml:space="preserve"> </w:t>
            </w:r>
            <w:r w:rsidRPr="00DC1DF1">
              <w:rPr>
                <w:sz w:val="22"/>
                <w:szCs w:val="22"/>
                <w:lang w:eastAsia="ru-RU"/>
              </w:rPr>
              <w:t>Конкурсная программа к 23 февраля</w:t>
            </w:r>
            <w:r w:rsidR="00AA3792">
              <w:rPr>
                <w:sz w:val="22"/>
                <w:szCs w:val="22"/>
                <w:lang w:eastAsia="ru-RU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5. Праздник Масленицы</w:t>
            </w:r>
            <w:r w:rsidRPr="00DC1D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C1DF1">
              <w:rPr>
                <w:sz w:val="22"/>
                <w:szCs w:val="22"/>
              </w:rPr>
              <w:t>Гуляй</w:t>
            </w:r>
            <w:r>
              <w:rPr>
                <w:sz w:val="22"/>
                <w:szCs w:val="22"/>
              </w:rPr>
              <w:t xml:space="preserve">, </w:t>
            </w:r>
            <w:r w:rsidRPr="00DC1DF1">
              <w:rPr>
                <w:sz w:val="22"/>
                <w:szCs w:val="22"/>
              </w:rPr>
              <w:t>широкая Масленица</w:t>
            </w:r>
            <w:r w:rsidR="00F0081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0</w:t>
            </w:r>
            <w:r w:rsidR="00AA3792">
              <w:rPr>
                <w:sz w:val="22"/>
                <w:szCs w:val="22"/>
              </w:rPr>
              <w:t>7</w:t>
            </w:r>
            <w:r w:rsidRPr="00DC1DF1">
              <w:rPr>
                <w:sz w:val="22"/>
                <w:szCs w:val="22"/>
              </w:rPr>
              <w:t>.02-14.02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14.02</w:t>
            </w:r>
          </w:p>
          <w:p w:rsidR="00214EEB" w:rsidRPr="00DC1DF1" w:rsidRDefault="00214EEB" w:rsidP="00134AF4">
            <w:pPr>
              <w:spacing w:line="276" w:lineRule="auto"/>
            </w:pPr>
          </w:p>
          <w:p w:rsidR="00214EEB" w:rsidRPr="00DC1DF1" w:rsidRDefault="00214EEB" w:rsidP="00134AF4">
            <w:pPr>
              <w:spacing w:line="276" w:lineRule="auto"/>
            </w:pPr>
          </w:p>
          <w:p w:rsidR="00214EEB" w:rsidRDefault="00031583" w:rsidP="00134AF4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  <w:r w:rsidR="00214EEB" w:rsidRPr="00DC1DF1">
              <w:rPr>
                <w:sz w:val="22"/>
                <w:szCs w:val="22"/>
              </w:rPr>
              <w:t>.02</w:t>
            </w:r>
          </w:p>
          <w:p w:rsidR="00214EEB" w:rsidRDefault="00031583" w:rsidP="00134AF4">
            <w:pPr>
              <w:spacing w:line="276" w:lineRule="auto"/>
            </w:pPr>
            <w:r>
              <w:rPr>
                <w:sz w:val="22"/>
                <w:szCs w:val="22"/>
              </w:rPr>
              <w:t>21</w:t>
            </w:r>
            <w:r w:rsidR="00214EEB">
              <w:rPr>
                <w:sz w:val="22"/>
                <w:szCs w:val="22"/>
              </w:rPr>
              <w:t>.02</w:t>
            </w:r>
          </w:p>
          <w:p w:rsidR="00214EEB" w:rsidRDefault="00214EEB" w:rsidP="00134AF4"/>
          <w:p w:rsidR="00214EEB" w:rsidRPr="0032791A" w:rsidRDefault="00031583" w:rsidP="00134AF4">
            <w:r>
              <w:rPr>
                <w:sz w:val="22"/>
                <w:szCs w:val="22"/>
              </w:rPr>
              <w:t>24.02.-28</w:t>
            </w:r>
            <w:r w:rsidR="00214EEB">
              <w:rPr>
                <w:sz w:val="22"/>
                <w:szCs w:val="22"/>
              </w:rPr>
              <w:t>.02.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napToGrid w:val="0"/>
              <w:spacing w:line="276" w:lineRule="auto"/>
            </w:pPr>
          </w:p>
          <w:p w:rsidR="00214EEB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="00AA3792">
              <w:rPr>
                <w:sz w:val="22"/>
                <w:szCs w:val="22"/>
              </w:rPr>
              <w:t>., классные руководители</w:t>
            </w:r>
          </w:p>
        </w:tc>
      </w:tr>
      <w:tr w:rsidR="00C22BA3" w:rsidRPr="00DC1DF1" w:rsidTr="00332A4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BA3" w:rsidRDefault="00C22BA3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BA3" w:rsidRDefault="00C22BA3" w:rsidP="00C22BA3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Pr="00DC1DF1">
              <w:rPr>
                <w:sz w:val="22"/>
                <w:szCs w:val="22"/>
                <w:lang w:eastAsia="ru-RU"/>
              </w:rPr>
              <w:t xml:space="preserve"> Эколого-познавательная игра «Лесные великаны»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C22BA3" w:rsidRDefault="00C22BA3" w:rsidP="00C22BA3">
            <w:pPr>
              <w:spacing w:line="276" w:lineRule="auto"/>
            </w:pPr>
            <w:r>
              <w:rPr>
                <w:sz w:val="22"/>
                <w:szCs w:val="22"/>
              </w:rPr>
              <w:t>2. День родного языка.</w:t>
            </w:r>
          </w:p>
          <w:p w:rsidR="00C22BA3" w:rsidRPr="00DC1DF1" w:rsidRDefault="00C22BA3" w:rsidP="00031583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BA3" w:rsidRPr="00DC1DF1" w:rsidRDefault="00C22BA3" w:rsidP="00C22BA3">
            <w:pPr>
              <w:spacing w:line="276" w:lineRule="auto"/>
            </w:pPr>
            <w:r w:rsidRPr="00DC1DF1">
              <w:rPr>
                <w:sz w:val="22"/>
                <w:szCs w:val="22"/>
              </w:rPr>
              <w:t>1</w:t>
            </w:r>
            <w:r w:rsidR="00640421">
              <w:rPr>
                <w:sz w:val="22"/>
                <w:szCs w:val="22"/>
              </w:rPr>
              <w:t>5</w:t>
            </w:r>
            <w:r w:rsidRPr="00DC1DF1">
              <w:rPr>
                <w:sz w:val="22"/>
                <w:szCs w:val="22"/>
              </w:rPr>
              <w:t>.02</w:t>
            </w:r>
          </w:p>
          <w:p w:rsidR="00C22BA3" w:rsidRDefault="00031583" w:rsidP="00134AF4">
            <w:pPr>
              <w:spacing w:line="276" w:lineRule="auto"/>
            </w:pPr>
            <w:r>
              <w:t>20</w:t>
            </w:r>
            <w:r w:rsidR="00C22BA3">
              <w:t>.02</w:t>
            </w:r>
          </w:p>
          <w:p w:rsidR="00640421" w:rsidRPr="00DC1DF1" w:rsidRDefault="00640421" w:rsidP="00134A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BA3" w:rsidRDefault="00C22BA3" w:rsidP="00EE69EE">
            <w:pPr>
              <w:spacing w:line="276" w:lineRule="auto"/>
            </w:pPr>
            <w:r>
              <w:rPr>
                <w:sz w:val="22"/>
                <w:szCs w:val="22"/>
              </w:rPr>
              <w:t>Учитель биологи</w:t>
            </w:r>
            <w:r w:rsidR="00EE69E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.,</w:t>
            </w:r>
          </w:p>
          <w:p w:rsidR="00C22BA3" w:rsidRPr="00DC1DF1" w:rsidRDefault="00EE69EE" w:rsidP="00C22BA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Межитова Д.И. зам по ВР </w:t>
            </w:r>
            <w:r w:rsidR="00640421">
              <w:rPr>
                <w:sz w:val="22"/>
                <w:szCs w:val="22"/>
              </w:rPr>
              <w:t>библиотекарь школы</w:t>
            </w:r>
          </w:p>
        </w:tc>
      </w:tr>
    </w:tbl>
    <w:p w:rsidR="00214EEB" w:rsidRDefault="00214EEB" w:rsidP="00214EEB">
      <w:pPr>
        <w:spacing w:line="276" w:lineRule="auto"/>
        <w:rPr>
          <w:b/>
          <w:i/>
          <w:sz w:val="22"/>
          <w:szCs w:val="22"/>
        </w:rPr>
      </w:pPr>
    </w:p>
    <w:p w:rsidR="00031583" w:rsidRPr="00DC1DF1" w:rsidRDefault="00031583" w:rsidP="00214EEB">
      <w:pPr>
        <w:spacing w:line="276" w:lineRule="auto"/>
        <w:rPr>
          <w:b/>
          <w:i/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МАРТ</w:t>
      </w:r>
    </w:p>
    <w:tbl>
      <w:tblPr>
        <w:tblW w:w="11072" w:type="dxa"/>
        <w:tblInd w:w="-49" w:type="dxa"/>
        <w:tblLayout w:type="fixed"/>
        <w:tblLook w:val="0000"/>
      </w:tblPr>
      <w:tblGrid>
        <w:gridCol w:w="2992"/>
        <w:gridCol w:w="4395"/>
        <w:gridCol w:w="1701"/>
        <w:gridCol w:w="1984"/>
      </w:tblGrid>
      <w:tr w:rsidR="00214EEB" w:rsidRPr="00DC1DF1" w:rsidTr="00AA379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 xml:space="preserve">Дата  </w:t>
            </w:r>
          </w:p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87D17" w:rsidRPr="00DC1DF1" w:rsidTr="00686AD3">
        <w:trPr>
          <w:trHeight w:val="29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7D17" w:rsidRPr="00DC1DF1" w:rsidRDefault="00C87D17" w:rsidP="00134AF4">
            <w:r w:rsidRPr="00DC1DF1">
              <w:rPr>
                <w:sz w:val="22"/>
                <w:szCs w:val="22"/>
              </w:rPr>
              <w:lastRenderedPageBreak/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7D17" w:rsidRPr="00DC1DF1" w:rsidRDefault="00640421" w:rsidP="00134AF4">
            <w:pPr>
              <w:spacing w:line="276" w:lineRule="auto"/>
              <w:rPr>
                <w:bCs/>
                <w:lang w:eastAsia="ru-RU"/>
              </w:rPr>
            </w:pPr>
            <w:r>
              <w:rPr>
                <w:sz w:val="22"/>
                <w:szCs w:val="22"/>
              </w:rPr>
              <w:t>1.Экскурсия в</w:t>
            </w:r>
            <w:r w:rsidR="00C06AFD">
              <w:rPr>
                <w:sz w:val="22"/>
                <w:szCs w:val="22"/>
              </w:rPr>
              <w:t xml:space="preserve"> районную детскую библиотеку</w:t>
            </w:r>
            <w:r w:rsidR="00C87D17">
              <w:rPr>
                <w:sz w:val="22"/>
                <w:szCs w:val="22"/>
              </w:rPr>
              <w:t>.</w:t>
            </w:r>
          </w:p>
          <w:p w:rsidR="00C87D17" w:rsidRPr="00DC1DF1" w:rsidRDefault="00C87D17" w:rsidP="00134AF4">
            <w:pPr>
              <w:spacing w:line="276" w:lineRule="auto"/>
            </w:pPr>
            <w:r w:rsidRPr="00DC1DF1">
              <w:rPr>
                <w:bCs/>
                <w:sz w:val="22"/>
                <w:szCs w:val="22"/>
                <w:lang w:eastAsia="ru-RU"/>
              </w:rPr>
              <w:t xml:space="preserve">2. </w:t>
            </w:r>
            <w:r w:rsidR="00031583">
              <w:rPr>
                <w:bCs/>
                <w:sz w:val="22"/>
                <w:szCs w:val="22"/>
                <w:lang w:eastAsia="ru-RU"/>
              </w:rPr>
              <w:t xml:space="preserve">Всемирный день </w:t>
            </w:r>
            <w:r w:rsidRPr="00DC1DF1">
              <w:rPr>
                <w:bCs/>
                <w:sz w:val="22"/>
                <w:szCs w:val="22"/>
                <w:lang w:eastAsia="ru-RU"/>
              </w:rPr>
              <w:t xml:space="preserve"> гражданской обороны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C87D17" w:rsidRPr="00C312F1" w:rsidRDefault="00C87D17" w:rsidP="0001428D">
            <w:r>
              <w:rPr>
                <w:sz w:val="22"/>
                <w:szCs w:val="22"/>
              </w:rPr>
              <w:t>3. Конкурс юных мастеров-умельцев</w:t>
            </w:r>
            <w:r w:rsidRPr="00C312F1">
              <w:rPr>
                <w:sz w:val="22"/>
                <w:szCs w:val="22"/>
              </w:rPr>
              <w:t>.</w:t>
            </w:r>
          </w:p>
          <w:p w:rsidR="00C87D17" w:rsidRDefault="00C87D17" w:rsidP="00134AF4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Pr="00DC1DF1">
              <w:rPr>
                <w:sz w:val="22"/>
                <w:szCs w:val="22"/>
              </w:rPr>
              <w:t xml:space="preserve">. Подготовка к </w:t>
            </w:r>
            <w:r w:rsidR="00F83020">
              <w:rPr>
                <w:sz w:val="22"/>
                <w:szCs w:val="22"/>
              </w:rPr>
              <w:t xml:space="preserve">районному </w:t>
            </w:r>
            <w:r w:rsidRPr="00DC1DF1">
              <w:rPr>
                <w:sz w:val="22"/>
                <w:szCs w:val="22"/>
              </w:rPr>
              <w:t>фестивалю детского творчества.</w:t>
            </w:r>
          </w:p>
          <w:p w:rsidR="00C87D17" w:rsidRPr="00DC1DF1" w:rsidRDefault="00E16DCF" w:rsidP="00031583">
            <w:pPr>
              <w:spacing w:line="276" w:lineRule="auto"/>
            </w:pPr>
            <w:r>
              <w:rPr>
                <w:sz w:val="22"/>
                <w:szCs w:val="22"/>
              </w:rPr>
              <w:t>5. Участие в районном литературном квесте</w:t>
            </w:r>
            <w:r w:rsidR="0003158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7D17" w:rsidRPr="00DC1DF1" w:rsidRDefault="00C87D17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0</w:t>
            </w:r>
            <w:r w:rsidR="00C06AFD"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.03</w:t>
            </w:r>
          </w:p>
          <w:p w:rsidR="00492535" w:rsidRDefault="00492535" w:rsidP="00134AF4">
            <w:pPr>
              <w:spacing w:line="276" w:lineRule="auto"/>
            </w:pPr>
          </w:p>
          <w:p w:rsidR="00C87D17" w:rsidRDefault="00031583" w:rsidP="00134AF4">
            <w:pPr>
              <w:spacing w:line="276" w:lineRule="auto"/>
            </w:pPr>
            <w:r>
              <w:rPr>
                <w:sz w:val="22"/>
                <w:szCs w:val="22"/>
              </w:rPr>
              <w:t>01.03</w:t>
            </w:r>
          </w:p>
          <w:p w:rsidR="00C87D17" w:rsidRPr="00DC1DF1" w:rsidRDefault="00C87D17" w:rsidP="00134AF4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C87D17" w:rsidRDefault="00C87D17" w:rsidP="00134AF4">
            <w:pPr>
              <w:spacing w:line="276" w:lineRule="auto"/>
            </w:pPr>
          </w:p>
          <w:p w:rsidR="00C87D17" w:rsidRPr="00DC1DF1" w:rsidRDefault="00C87D17" w:rsidP="00134A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D17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Межитова Д.И. зам по ВР </w:t>
            </w:r>
            <w:r w:rsidR="00C87D17">
              <w:rPr>
                <w:sz w:val="22"/>
                <w:szCs w:val="22"/>
              </w:rPr>
              <w:t>к</w:t>
            </w:r>
            <w:r w:rsidR="00C87D17" w:rsidRPr="00DC1DF1">
              <w:rPr>
                <w:sz w:val="22"/>
                <w:szCs w:val="22"/>
              </w:rPr>
              <w:t>лассные руководители</w:t>
            </w:r>
          </w:p>
          <w:p w:rsidR="00C87D17" w:rsidRPr="00DC1DF1" w:rsidRDefault="00C87D17" w:rsidP="00134AF4">
            <w:pPr>
              <w:spacing w:line="276" w:lineRule="auto"/>
            </w:pPr>
          </w:p>
          <w:p w:rsidR="00C87D17" w:rsidRPr="00DC1DF1" w:rsidRDefault="00C87D17" w:rsidP="00134AF4"/>
        </w:tc>
      </w:tr>
      <w:tr w:rsidR="00214EEB" w:rsidRPr="00DC1DF1" w:rsidTr="00AA379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22BA3" w:rsidP="00134AF4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792" w:rsidRPr="00AA3792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="00AA3792" w:rsidRPr="005A44DE">
              <w:rPr>
                <w:b/>
                <w:bCs/>
              </w:rPr>
              <w:t xml:space="preserve"> </w:t>
            </w:r>
            <w:r w:rsidR="00AA3792" w:rsidRPr="00AA3792">
              <w:rPr>
                <w:bCs/>
              </w:rPr>
              <w:t>День действий в защиту рек, воды и жизни.</w:t>
            </w:r>
          </w:p>
          <w:p w:rsidR="00214EEB" w:rsidRDefault="00AA3792" w:rsidP="00134AF4">
            <w:pPr>
              <w:spacing w:line="276" w:lineRule="auto"/>
            </w:pPr>
            <w:r>
              <w:rPr>
                <w:sz w:val="22"/>
                <w:szCs w:val="22"/>
              </w:rPr>
              <w:t xml:space="preserve">2. </w:t>
            </w:r>
            <w:r w:rsidR="00214EEB" w:rsidRPr="00DC1DF1">
              <w:rPr>
                <w:sz w:val="22"/>
                <w:szCs w:val="22"/>
              </w:rPr>
              <w:t>Экскурсия «В природе должно быть красиво и чисто»</w:t>
            </w:r>
            <w:r w:rsidR="00F00818">
              <w:rPr>
                <w:sz w:val="22"/>
                <w:szCs w:val="22"/>
              </w:rPr>
              <w:t>.</w:t>
            </w:r>
          </w:p>
          <w:p w:rsidR="00031583" w:rsidRPr="00DC1DF1" w:rsidRDefault="00031583" w:rsidP="00134AF4">
            <w:pPr>
              <w:spacing w:line="276" w:lineRule="auto"/>
            </w:pPr>
            <w:r>
              <w:rPr>
                <w:bCs/>
              </w:rPr>
              <w:t>3. День воссоединения Крыма 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792" w:rsidRDefault="00031583" w:rsidP="00134AF4">
            <w:pPr>
              <w:spacing w:line="276" w:lineRule="auto"/>
            </w:pPr>
            <w:r>
              <w:rPr>
                <w:sz w:val="22"/>
                <w:szCs w:val="22"/>
              </w:rPr>
              <w:t>12</w:t>
            </w:r>
            <w:r w:rsidR="00AA3792">
              <w:rPr>
                <w:sz w:val="22"/>
                <w:szCs w:val="22"/>
              </w:rPr>
              <w:t>.03</w:t>
            </w:r>
          </w:p>
          <w:p w:rsidR="00AA3792" w:rsidRDefault="00AA3792" w:rsidP="00134AF4">
            <w:pPr>
              <w:spacing w:line="276" w:lineRule="auto"/>
            </w:pPr>
          </w:p>
          <w:p w:rsidR="00214EEB" w:rsidRDefault="00031583" w:rsidP="00134AF4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  <w:r w:rsidR="00214EEB" w:rsidRPr="00DC1DF1">
              <w:rPr>
                <w:sz w:val="22"/>
                <w:szCs w:val="22"/>
              </w:rPr>
              <w:t>.03</w:t>
            </w:r>
          </w:p>
          <w:p w:rsidR="00AA3792" w:rsidRDefault="00AA3792" w:rsidP="00134AF4">
            <w:pPr>
              <w:spacing w:line="276" w:lineRule="auto"/>
            </w:pPr>
          </w:p>
          <w:p w:rsidR="00031583" w:rsidRPr="00DC1DF1" w:rsidRDefault="00031583" w:rsidP="00134AF4">
            <w:pPr>
              <w:spacing w:line="276" w:lineRule="auto"/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Pr="00DC1DF1">
              <w:rPr>
                <w:sz w:val="22"/>
                <w:szCs w:val="22"/>
              </w:rPr>
              <w:t xml:space="preserve"> </w:t>
            </w:r>
            <w:r w:rsidR="00214EEB"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214EEB" w:rsidRPr="00DC1DF1" w:rsidTr="00AA379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22BA3" w:rsidP="00134AF4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День здоровья. </w:t>
            </w:r>
            <w:r w:rsidRPr="00DC1DF1">
              <w:rPr>
                <w:sz w:val="22"/>
                <w:szCs w:val="22"/>
              </w:rPr>
              <w:t>«Здоровье – овощи плюс фрукты, плюс ягоды»</w:t>
            </w:r>
            <w:r w:rsidR="00F00818">
              <w:rPr>
                <w:sz w:val="22"/>
                <w:szCs w:val="22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031583" w:rsidP="00134AF4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  <w:r w:rsidR="00214EEB" w:rsidRPr="00DC1DF1">
              <w:rPr>
                <w:sz w:val="22"/>
                <w:szCs w:val="22"/>
              </w:rPr>
              <w:t>.03</w:t>
            </w:r>
          </w:p>
          <w:p w:rsidR="00214EEB" w:rsidRPr="00DC1DF1" w:rsidRDefault="00214EEB" w:rsidP="00134AF4">
            <w:pPr>
              <w:spacing w:line="276" w:lineRule="auto"/>
            </w:pP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 физкультуры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</w:tr>
      <w:tr w:rsidR="00214EEB" w:rsidRPr="00DC1DF1" w:rsidTr="00AA379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22BA3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Праздничный концерт для  мам, посвященный 8 Марта.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Подготовка к фестивалю детского творчества.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031583" w:rsidP="00134AF4">
            <w:pPr>
              <w:spacing w:line="276" w:lineRule="auto"/>
            </w:pPr>
            <w:r>
              <w:rPr>
                <w:sz w:val="22"/>
                <w:szCs w:val="22"/>
              </w:rPr>
              <w:t>06</w:t>
            </w:r>
            <w:r w:rsidR="00214EEB" w:rsidRPr="00DC1DF1">
              <w:rPr>
                <w:sz w:val="22"/>
                <w:szCs w:val="22"/>
              </w:rPr>
              <w:t>.03</w:t>
            </w:r>
          </w:p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BA3" w:rsidRPr="00DC1DF1" w:rsidRDefault="00EE69EE" w:rsidP="00C22BA3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Межитова Д.И. зам по ВР </w:t>
            </w:r>
            <w:r w:rsidR="00C22BA3">
              <w:rPr>
                <w:sz w:val="22"/>
                <w:szCs w:val="22"/>
              </w:rPr>
              <w:t>к</w:t>
            </w:r>
            <w:r w:rsidR="00C22BA3" w:rsidRPr="00DC1DF1">
              <w:rPr>
                <w:sz w:val="22"/>
                <w:szCs w:val="22"/>
              </w:rPr>
              <w:t>лассные руководители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</w:tr>
      <w:tr w:rsidR="00C22BA3" w:rsidRPr="00DC1DF1" w:rsidTr="00AA379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BA3" w:rsidRDefault="00C22BA3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BA3" w:rsidRDefault="00C87D17" w:rsidP="00C22BA3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C22BA3" w:rsidRPr="00DC1DF1">
              <w:rPr>
                <w:sz w:val="22"/>
                <w:szCs w:val="22"/>
              </w:rPr>
              <w:t>.</w:t>
            </w:r>
            <w:r w:rsidR="00C22BA3" w:rsidRPr="00DC1DF1">
              <w:rPr>
                <w:sz w:val="22"/>
                <w:szCs w:val="22"/>
                <w:lang w:eastAsia="ru-RU"/>
              </w:rPr>
              <w:t xml:space="preserve"> </w:t>
            </w:r>
            <w:r w:rsidR="00C22BA3" w:rsidRPr="00DC1DF1">
              <w:rPr>
                <w:sz w:val="22"/>
                <w:szCs w:val="22"/>
              </w:rPr>
              <w:t>Неделя детской и юношеской книги</w:t>
            </w:r>
            <w:r w:rsidR="00C22BA3">
              <w:rPr>
                <w:sz w:val="22"/>
                <w:szCs w:val="22"/>
              </w:rPr>
              <w:t>.</w:t>
            </w:r>
          </w:p>
          <w:p w:rsidR="00031583" w:rsidRPr="00031583" w:rsidRDefault="00C87D17" w:rsidP="00031583">
            <w:pPr>
              <w:spacing w:line="276" w:lineRule="auto"/>
            </w:pPr>
            <w:r>
              <w:t xml:space="preserve">2. </w:t>
            </w:r>
            <w:r w:rsidR="00031583" w:rsidRPr="00031583">
              <w:rPr>
                <w:color w:val="000000"/>
              </w:rPr>
              <w:t>205 лет со дня рождения Петра Павловича Ершова.</w:t>
            </w:r>
          </w:p>
          <w:p w:rsidR="00C22BA3" w:rsidRPr="00DC1DF1" w:rsidRDefault="00C22BA3" w:rsidP="00134AF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BA3" w:rsidRDefault="00031583" w:rsidP="00C22BA3">
            <w:pPr>
              <w:spacing w:line="276" w:lineRule="auto"/>
            </w:pPr>
            <w:r>
              <w:rPr>
                <w:sz w:val="22"/>
                <w:szCs w:val="22"/>
              </w:rPr>
              <w:t>25.03-30</w:t>
            </w:r>
            <w:r w:rsidR="00C22BA3" w:rsidRPr="00DC1DF1">
              <w:rPr>
                <w:sz w:val="22"/>
                <w:szCs w:val="22"/>
              </w:rPr>
              <w:t>.03</w:t>
            </w:r>
          </w:p>
          <w:p w:rsidR="00C87D17" w:rsidRPr="00DC1DF1" w:rsidRDefault="00031583" w:rsidP="00C87D17">
            <w:pPr>
              <w:spacing w:line="276" w:lineRule="auto"/>
            </w:pPr>
            <w:r>
              <w:rPr>
                <w:sz w:val="22"/>
                <w:szCs w:val="22"/>
              </w:rPr>
              <w:t>06</w:t>
            </w:r>
            <w:r w:rsidR="00C87D17" w:rsidRPr="00DC1DF1">
              <w:rPr>
                <w:sz w:val="22"/>
                <w:szCs w:val="22"/>
              </w:rPr>
              <w:t>.03</w:t>
            </w:r>
          </w:p>
          <w:p w:rsidR="00C87D17" w:rsidRDefault="00C87D17" w:rsidP="00134AF4">
            <w:pPr>
              <w:spacing w:line="276" w:lineRule="auto"/>
            </w:pPr>
          </w:p>
          <w:p w:rsidR="00C87D17" w:rsidRDefault="00C87D17" w:rsidP="00134AF4">
            <w:pPr>
              <w:spacing w:line="276" w:lineRule="auto"/>
            </w:pPr>
          </w:p>
          <w:p w:rsidR="00C22BA3" w:rsidRDefault="00C22BA3" w:rsidP="00134A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BA3" w:rsidRDefault="00EE69EE" w:rsidP="00C22BA3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Межитова Д.И. зам по ВР </w:t>
            </w:r>
            <w:r w:rsidR="00C22BA3">
              <w:rPr>
                <w:sz w:val="22"/>
                <w:szCs w:val="22"/>
              </w:rPr>
              <w:t>к</w:t>
            </w:r>
            <w:r w:rsidR="00C22BA3" w:rsidRPr="00DC1DF1">
              <w:rPr>
                <w:sz w:val="22"/>
                <w:szCs w:val="22"/>
              </w:rPr>
              <w:t>лассные руководители</w:t>
            </w:r>
            <w:r w:rsidR="00C87D17">
              <w:rPr>
                <w:sz w:val="22"/>
                <w:szCs w:val="22"/>
              </w:rPr>
              <w:t>,</w:t>
            </w:r>
          </w:p>
          <w:p w:rsidR="00C87D17" w:rsidRPr="00DC1DF1" w:rsidRDefault="00C87D17" w:rsidP="00C22BA3">
            <w:pPr>
              <w:spacing w:line="276" w:lineRule="auto"/>
            </w:pPr>
            <w:r>
              <w:rPr>
                <w:sz w:val="22"/>
                <w:szCs w:val="22"/>
              </w:rPr>
              <w:t>библиотекарь</w:t>
            </w:r>
            <w:r w:rsidR="00492535">
              <w:rPr>
                <w:sz w:val="22"/>
                <w:szCs w:val="22"/>
              </w:rPr>
              <w:t xml:space="preserve"> школы</w:t>
            </w:r>
          </w:p>
        </w:tc>
      </w:tr>
    </w:tbl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АПРЕЛЬ</w:t>
      </w:r>
    </w:p>
    <w:tbl>
      <w:tblPr>
        <w:tblW w:w="11072" w:type="dxa"/>
        <w:tblInd w:w="-49" w:type="dxa"/>
        <w:tblLayout w:type="fixed"/>
        <w:tblLook w:val="0000"/>
      </w:tblPr>
      <w:tblGrid>
        <w:gridCol w:w="2992"/>
        <w:gridCol w:w="4395"/>
        <w:gridCol w:w="1701"/>
        <w:gridCol w:w="1984"/>
      </w:tblGrid>
      <w:tr w:rsidR="00214EEB" w:rsidRPr="00DC1DF1" w:rsidTr="0001428D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87D17" w:rsidRPr="00DC1DF1" w:rsidTr="00C87D17">
        <w:trPr>
          <w:trHeight w:val="1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7D17" w:rsidRPr="00DC1DF1" w:rsidRDefault="00C87D17" w:rsidP="00C87D17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7D17" w:rsidRPr="00DC1DF1" w:rsidRDefault="00C87D17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</w:t>
            </w:r>
            <w:r w:rsidRPr="00DC1DF1">
              <w:rPr>
                <w:bCs/>
                <w:sz w:val="22"/>
                <w:szCs w:val="22"/>
              </w:rPr>
              <w:t xml:space="preserve"> </w:t>
            </w:r>
            <w:r w:rsidRPr="00DC1DF1">
              <w:rPr>
                <w:bCs/>
                <w:sz w:val="22"/>
                <w:szCs w:val="22"/>
                <w:lang w:eastAsia="ru-RU"/>
              </w:rPr>
              <w:t>Всемирный день авиации и космонавтики</w:t>
            </w:r>
            <w:r>
              <w:rPr>
                <w:bCs/>
                <w:sz w:val="22"/>
                <w:szCs w:val="22"/>
                <w:lang w:eastAsia="ru-RU"/>
              </w:rPr>
              <w:t>. (Устный журнал «Вы знаете, каким он парнем был).</w:t>
            </w:r>
          </w:p>
          <w:p w:rsidR="00C87D17" w:rsidRPr="00DC1DF1" w:rsidRDefault="00C87D17" w:rsidP="00DC4949"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</w:t>
            </w:r>
            <w:r w:rsidR="00DC4949">
              <w:rPr>
                <w:sz w:val="22"/>
                <w:szCs w:val="22"/>
                <w:lang w:eastAsia="ru-RU"/>
              </w:rPr>
              <w:t>День пожарной охраны</w:t>
            </w:r>
            <w:r w:rsidR="00C06AFD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7D17" w:rsidRPr="00DC1DF1" w:rsidRDefault="00C87D17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12.04</w:t>
            </w:r>
          </w:p>
          <w:p w:rsidR="00C87D17" w:rsidRDefault="00C87D17" w:rsidP="00134AF4">
            <w:pPr>
              <w:spacing w:line="276" w:lineRule="auto"/>
            </w:pPr>
          </w:p>
          <w:p w:rsidR="00C06AFD" w:rsidRPr="00DC1DF1" w:rsidRDefault="00DC4949" w:rsidP="00C87D17">
            <w:pPr>
              <w:spacing w:line="276" w:lineRule="auto"/>
            </w:pPr>
            <w:r>
              <w:t>30.04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D17" w:rsidRPr="00DC1DF1" w:rsidRDefault="00EE69EE" w:rsidP="00134AF4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Межитова Д.И. зам по ВР </w:t>
            </w:r>
            <w:r w:rsidR="00C87D17">
              <w:rPr>
                <w:sz w:val="22"/>
                <w:szCs w:val="22"/>
              </w:rPr>
              <w:t>к</w:t>
            </w:r>
            <w:r w:rsidR="00C87D17" w:rsidRPr="00DC1DF1">
              <w:rPr>
                <w:sz w:val="22"/>
                <w:szCs w:val="22"/>
              </w:rPr>
              <w:t>лассные руководители</w:t>
            </w:r>
            <w:r w:rsidR="00C06AFD">
              <w:rPr>
                <w:sz w:val="22"/>
                <w:szCs w:val="22"/>
              </w:rPr>
              <w:t xml:space="preserve">, учитель </w:t>
            </w:r>
            <w:r w:rsidR="00DC4949">
              <w:rPr>
                <w:sz w:val="22"/>
                <w:szCs w:val="22"/>
              </w:rPr>
              <w:t>ОБЖ</w:t>
            </w:r>
          </w:p>
          <w:p w:rsidR="00C87D17" w:rsidRPr="00DC1DF1" w:rsidRDefault="00C87D17" w:rsidP="00134AF4">
            <w:pPr>
              <w:spacing w:line="276" w:lineRule="auto"/>
            </w:pPr>
          </w:p>
          <w:p w:rsidR="00C87D17" w:rsidRPr="00DC1DF1" w:rsidRDefault="00C87D17" w:rsidP="00134AF4"/>
        </w:tc>
      </w:tr>
      <w:tr w:rsidR="00214EEB" w:rsidRPr="00DC1DF1" w:rsidTr="0001428D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87D17" w:rsidP="00134AF4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01428D" w:rsidRDefault="0001428D" w:rsidP="00134AF4">
            <w:pPr>
              <w:spacing w:line="276" w:lineRule="auto"/>
            </w:pPr>
            <w:r>
              <w:rPr>
                <w:sz w:val="22"/>
                <w:szCs w:val="22"/>
              </w:rPr>
              <w:t xml:space="preserve">1. </w:t>
            </w:r>
            <w:r w:rsidRPr="0001428D">
              <w:rPr>
                <w:bCs/>
              </w:rPr>
              <w:t>Международный день птиц.</w:t>
            </w:r>
          </w:p>
          <w:p w:rsidR="0001428D" w:rsidRDefault="0001428D" w:rsidP="0001428D">
            <w:pPr>
              <w:spacing w:line="276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2. Акция «Домик для птиц».</w:t>
            </w:r>
            <w:r w:rsidRPr="00B80AB5">
              <w:rPr>
                <w:b/>
                <w:bCs/>
              </w:rPr>
              <w:t xml:space="preserve"> 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8D" w:rsidRDefault="0001428D" w:rsidP="00134AF4">
            <w:pPr>
              <w:spacing w:line="276" w:lineRule="auto"/>
            </w:pPr>
            <w:r>
              <w:rPr>
                <w:sz w:val="22"/>
                <w:szCs w:val="22"/>
              </w:rPr>
              <w:t>02.04</w:t>
            </w:r>
          </w:p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У</w:t>
            </w:r>
            <w:r w:rsidRPr="00DC1DF1">
              <w:rPr>
                <w:sz w:val="22"/>
                <w:szCs w:val="22"/>
              </w:rPr>
              <w:t>читель биологии</w:t>
            </w:r>
          </w:p>
        </w:tc>
      </w:tr>
      <w:tr w:rsidR="00214EEB" w:rsidRPr="00DC1DF1" w:rsidTr="0001428D">
        <w:trPr>
          <w:trHeight w:val="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87D17" w:rsidP="00134AF4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8D" w:rsidRPr="0001428D" w:rsidRDefault="0001428D" w:rsidP="00134AF4">
            <w:pPr>
              <w:spacing w:line="276" w:lineRule="auto"/>
            </w:pPr>
            <w:r w:rsidRPr="0001428D">
              <w:t>1. Всемирный день здоровья.</w:t>
            </w:r>
          </w:p>
          <w:p w:rsidR="00214EEB" w:rsidRPr="00DC1DF1" w:rsidRDefault="00A62BB3" w:rsidP="00134AF4">
            <w:pPr>
              <w:spacing w:line="276" w:lineRule="auto"/>
            </w:pPr>
            <w:r>
              <w:rPr>
                <w:sz w:val="22"/>
                <w:szCs w:val="22"/>
              </w:rPr>
              <w:t xml:space="preserve">2. </w:t>
            </w:r>
            <w:r w:rsidR="00214EEB">
              <w:rPr>
                <w:sz w:val="22"/>
                <w:szCs w:val="22"/>
              </w:rPr>
              <w:t>Весенний кросс.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BB3" w:rsidRDefault="00C06AFD" w:rsidP="00134AF4">
            <w:pPr>
              <w:spacing w:line="276" w:lineRule="auto"/>
            </w:pPr>
            <w:r>
              <w:rPr>
                <w:sz w:val="22"/>
                <w:szCs w:val="22"/>
              </w:rPr>
              <w:t>08</w:t>
            </w:r>
            <w:r w:rsidR="00A62BB3">
              <w:rPr>
                <w:sz w:val="22"/>
                <w:szCs w:val="22"/>
              </w:rPr>
              <w:t>.04</w:t>
            </w:r>
          </w:p>
          <w:p w:rsidR="00214EEB" w:rsidRPr="00DC1DF1" w:rsidRDefault="00DC4949" w:rsidP="00134AF4">
            <w:pPr>
              <w:spacing w:line="276" w:lineRule="auto"/>
            </w:pPr>
            <w:r>
              <w:rPr>
                <w:sz w:val="22"/>
                <w:szCs w:val="22"/>
              </w:rPr>
              <w:t>27</w:t>
            </w:r>
            <w:r w:rsidR="00214EEB" w:rsidRPr="00DC1DF1">
              <w:rPr>
                <w:sz w:val="22"/>
                <w:szCs w:val="22"/>
              </w:rPr>
              <w:t>.04</w:t>
            </w:r>
          </w:p>
          <w:p w:rsidR="00214EEB" w:rsidRPr="00DC1DF1" w:rsidRDefault="00214EEB" w:rsidP="00134AF4">
            <w:pPr>
              <w:spacing w:line="276" w:lineRule="auto"/>
            </w:pP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 физкультуры</w:t>
            </w:r>
          </w:p>
          <w:p w:rsidR="00214EEB" w:rsidRPr="00DC1DF1" w:rsidRDefault="00214EEB" w:rsidP="00492535">
            <w:pPr>
              <w:spacing w:line="276" w:lineRule="auto"/>
            </w:pPr>
          </w:p>
        </w:tc>
      </w:tr>
      <w:tr w:rsidR="00214EEB" w:rsidRPr="00DC1DF1" w:rsidTr="0001428D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87D17" w:rsidP="00A62BB3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Default="00F00818" w:rsidP="00A62BB3">
            <w:pPr>
              <w:pStyle w:val="a7"/>
              <w:spacing w:after="0"/>
              <w:jc w:val="left"/>
            </w:pPr>
            <w:r>
              <w:rPr>
                <w:sz w:val="22"/>
                <w:szCs w:val="22"/>
              </w:rPr>
              <w:t xml:space="preserve">1. </w:t>
            </w:r>
            <w:r w:rsidR="00214EEB" w:rsidRPr="00DC1DF1">
              <w:rPr>
                <w:sz w:val="22"/>
                <w:szCs w:val="22"/>
              </w:rPr>
              <w:t xml:space="preserve">Участие в </w:t>
            </w:r>
            <w:r w:rsidR="00214EEB">
              <w:rPr>
                <w:sz w:val="22"/>
                <w:szCs w:val="22"/>
              </w:rPr>
              <w:t>районном фестивале детского творчества</w:t>
            </w:r>
            <w:r w:rsidR="00A62BB3">
              <w:rPr>
                <w:sz w:val="22"/>
                <w:szCs w:val="22"/>
              </w:rPr>
              <w:t>.</w:t>
            </w:r>
          </w:p>
          <w:p w:rsidR="00214EEB" w:rsidRPr="009D79AE" w:rsidRDefault="00214EEB" w:rsidP="00C87D17">
            <w:pPr>
              <w:pStyle w:val="a7"/>
              <w:spacing w:after="0"/>
              <w:jc w:val="left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06AFD" w:rsidP="00134AF4">
            <w:pPr>
              <w:spacing w:line="276" w:lineRule="auto"/>
            </w:pPr>
            <w:r>
              <w:rPr>
                <w:sz w:val="22"/>
                <w:szCs w:val="22"/>
              </w:rPr>
              <w:t>06</w:t>
            </w:r>
            <w:r w:rsidR="00214EEB">
              <w:rPr>
                <w:sz w:val="22"/>
                <w:szCs w:val="22"/>
              </w:rPr>
              <w:t>.04</w:t>
            </w:r>
          </w:p>
          <w:p w:rsidR="00214EEB" w:rsidRDefault="00214EEB" w:rsidP="00134AF4">
            <w:pPr>
              <w:spacing w:line="276" w:lineRule="auto"/>
            </w:pPr>
          </w:p>
          <w:p w:rsidR="00F00818" w:rsidRDefault="00F00818" w:rsidP="00134AF4">
            <w:pPr>
              <w:spacing w:line="276" w:lineRule="auto"/>
            </w:pPr>
          </w:p>
          <w:p w:rsidR="00F00818" w:rsidRPr="00DC1DF1" w:rsidRDefault="00F00818" w:rsidP="00134A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8501A4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</w:p>
        </w:tc>
      </w:tr>
      <w:tr w:rsidR="00C87D17" w:rsidRPr="00DC1DF1" w:rsidTr="0001428D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17" w:rsidRDefault="00C87D17" w:rsidP="00A62BB3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lastRenderedPageBreak/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17" w:rsidRPr="00DC4949" w:rsidRDefault="00C06AFD" w:rsidP="00DC4949">
            <w:pPr>
              <w:pStyle w:val="a7"/>
              <w:spacing w:before="0" w:after="0"/>
              <w:jc w:val="left"/>
            </w:pPr>
            <w:r w:rsidRPr="00DC4949">
              <w:t>1.</w:t>
            </w:r>
            <w:r w:rsidR="00C87D17" w:rsidRPr="00DC4949">
              <w:t>Викторина «Наш старт», посвященная Дню космонавтики</w:t>
            </w:r>
            <w:r w:rsidRPr="00DC4949">
              <w:t>.</w:t>
            </w:r>
          </w:p>
          <w:p w:rsidR="00DC4949" w:rsidRPr="00C06AFD" w:rsidRDefault="00DC4949" w:rsidP="00DC4949">
            <w:pPr>
              <w:pStyle w:val="a7"/>
              <w:spacing w:before="0" w:after="0"/>
              <w:jc w:val="left"/>
            </w:pPr>
            <w:r w:rsidRPr="00DC4949">
              <w:rPr>
                <w:color w:val="000000"/>
              </w:rPr>
              <w:t>2.275 лет со дня рождения Дениса Ивановича Фонвизина.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17" w:rsidRDefault="00DC4949" w:rsidP="00134AF4">
            <w:pPr>
              <w:spacing w:line="276" w:lineRule="auto"/>
            </w:pPr>
            <w:r>
              <w:t>10</w:t>
            </w:r>
            <w:r w:rsidR="00C87D17">
              <w:t>.04</w:t>
            </w:r>
          </w:p>
          <w:p w:rsidR="00DC4949" w:rsidRDefault="00DC4949" w:rsidP="00134AF4">
            <w:pPr>
              <w:spacing w:line="276" w:lineRule="auto"/>
            </w:pPr>
          </w:p>
          <w:p w:rsidR="00DC4949" w:rsidRDefault="00DC4949" w:rsidP="00134AF4">
            <w:pPr>
              <w:spacing w:line="276" w:lineRule="auto"/>
            </w:pPr>
            <w:r>
              <w:t>14.04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17" w:rsidRPr="00DC1DF1" w:rsidRDefault="008501A4" w:rsidP="00C87D17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</w:p>
        </w:tc>
      </w:tr>
    </w:tbl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МАЙ</w:t>
      </w:r>
    </w:p>
    <w:tbl>
      <w:tblPr>
        <w:tblW w:w="10915" w:type="dxa"/>
        <w:tblInd w:w="108" w:type="dxa"/>
        <w:tblLayout w:type="fixed"/>
        <w:tblLook w:val="0000"/>
      </w:tblPr>
      <w:tblGrid>
        <w:gridCol w:w="2835"/>
        <w:gridCol w:w="4395"/>
        <w:gridCol w:w="1701"/>
        <w:gridCol w:w="1984"/>
      </w:tblGrid>
      <w:tr w:rsidR="00214EEB" w:rsidRPr="00DC1DF1" w:rsidTr="00A62B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15DBC" w:rsidRPr="00DC1DF1" w:rsidTr="00686AD3">
        <w:trPr>
          <w:trHeight w:val="29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5DBC" w:rsidRPr="00DC1DF1" w:rsidRDefault="00B15DBC" w:rsidP="00134AF4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5DBC" w:rsidRPr="00DC1DF1" w:rsidRDefault="00B15DBC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Неделя Памяти, посвященная Дню Победы</w:t>
            </w:r>
            <w:r>
              <w:rPr>
                <w:sz w:val="22"/>
                <w:szCs w:val="22"/>
              </w:rPr>
              <w:t>.</w:t>
            </w:r>
          </w:p>
          <w:p w:rsidR="00B15DBC" w:rsidRPr="00DC1DF1" w:rsidRDefault="00B15DBC" w:rsidP="00134AF4">
            <w:pPr>
              <w:spacing w:line="276" w:lineRule="auto"/>
            </w:pPr>
            <w:r>
              <w:rPr>
                <w:sz w:val="22"/>
                <w:szCs w:val="22"/>
              </w:rPr>
              <w:t>2. Участие в митинге, посвящённом Дню Победы.</w:t>
            </w:r>
          </w:p>
          <w:p w:rsidR="00B15DBC" w:rsidRPr="00A62BB3" w:rsidRDefault="00B15DBC" w:rsidP="00134AF4">
            <w:pPr>
              <w:spacing w:line="276" w:lineRule="auto"/>
            </w:pPr>
            <w:r>
              <w:t>3</w:t>
            </w:r>
            <w:r w:rsidRPr="00A62BB3">
              <w:t>.Подготовка к празднованию Дня защиты детей.</w:t>
            </w:r>
          </w:p>
          <w:p w:rsidR="00B15DBC" w:rsidRDefault="00C06AFD" w:rsidP="00A62BB3">
            <w:pPr>
              <w:rPr>
                <w:b/>
              </w:rPr>
            </w:pPr>
            <w:r>
              <w:t>4</w:t>
            </w:r>
            <w:r w:rsidR="00B15DBC" w:rsidRPr="00A62BB3">
              <w:t>. Всероссийский день библиотек.</w:t>
            </w:r>
            <w:r w:rsidR="00B15DBC" w:rsidRPr="00A62BB3">
              <w:rPr>
                <w:b/>
              </w:rPr>
              <w:t xml:space="preserve"> </w:t>
            </w:r>
          </w:p>
          <w:p w:rsidR="00B15DBC" w:rsidRPr="00DC1DF1" w:rsidRDefault="00B15DBC" w:rsidP="00DC494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5DBC" w:rsidRPr="00DC1DF1" w:rsidRDefault="00DC4949" w:rsidP="00134AF4">
            <w:pPr>
              <w:spacing w:line="276" w:lineRule="auto"/>
            </w:pPr>
            <w:r>
              <w:rPr>
                <w:sz w:val="22"/>
                <w:szCs w:val="22"/>
              </w:rPr>
              <w:t>27.04</w:t>
            </w:r>
            <w:r w:rsidR="00C06AFD">
              <w:rPr>
                <w:sz w:val="22"/>
                <w:szCs w:val="22"/>
              </w:rPr>
              <w:t>-09</w:t>
            </w:r>
            <w:r w:rsidR="00B15DBC" w:rsidRPr="00DC1DF1">
              <w:rPr>
                <w:sz w:val="22"/>
                <w:szCs w:val="22"/>
              </w:rPr>
              <w:t>.05</w:t>
            </w:r>
          </w:p>
          <w:p w:rsidR="00B15DBC" w:rsidRDefault="00B15DBC" w:rsidP="00134AF4">
            <w:pPr>
              <w:spacing w:line="276" w:lineRule="auto"/>
            </w:pPr>
          </w:p>
          <w:p w:rsidR="00B15DBC" w:rsidRPr="00DC1DF1" w:rsidRDefault="00B15DBC" w:rsidP="00134AF4">
            <w:pPr>
              <w:spacing w:line="276" w:lineRule="auto"/>
            </w:pPr>
            <w:r>
              <w:rPr>
                <w:sz w:val="22"/>
                <w:szCs w:val="22"/>
              </w:rPr>
              <w:t>08</w:t>
            </w:r>
            <w:r w:rsidRPr="00DC1DF1">
              <w:rPr>
                <w:sz w:val="22"/>
                <w:szCs w:val="22"/>
              </w:rPr>
              <w:t>.05</w:t>
            </w:r>
          </w:p>
          <w:p w:rsidR="00B15DBC" w:rsidRDefault="00B15DBC" w:rsidP="00134AF4">
            <w:pPr>
              <w:spacing w:line="276" w:lineRule="auto"/>
            </w:pPr>
          </w:p>
          <w:p w:rsidR="00B15DBC" w:rsidRDefault="00B15DBC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В течение месяца</w:t>
            </w:r>
          </w:p>
          <w:p w:rsidR="00C06AFD" w:rsidRPr="00DC1DF1" w:rsidRDefault="00B15DBC" w:rsidP="00134AF4">
            <w:r>
              <w:t>28.05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DBC" w:rsidRPr="00DC1DF1" w:rsidRDefault="008501A4" w:rsidP="00134AF4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Межитова Д.И. зам по ВР </w:t>
            </w:r>
            <w:r w:rsidR="00B15DBC">
              <w:rPr>
                <w:sz w:val="22"/>
                <w:szCs w:val="22"/>
              </w:rPr>
              <w:t>к</w:t>
            </w:r>
            <w:r w:rsidR="00B15DBC" w:rsidRPr="00DC1DF1">
              <w:rPr>
                <w:sz w:val="22"/>
                <w:szCs w:val="22"/>
              </w:rPr>
              <w:t>лассные руководители</w:t>
            </w:r>
            <w:r w:rsidR="00B15DBC">
              <w:rPr>
                <w:sz w:val="22"/>
                <w:szCs w:val="22"/>
              </w:rPr>
              <w:t>,</w:t>
            </w:r>
          </w:p>
          <w:p w:rsidR="00B15DBC" w:rsidRPr="00DC1DF1" w:rsidRDefault="00B15DBC" w:rsidP="00134AF4">
            <w:r>
              <w:t>библиотекарь</w:t>
            </w:r>
            <w:r w:rsidR="00492535">
              <w:t xml:space="preserve"> школы</w:t>
            </w:r>
          </w:p>
        </w:tc>
      </w:tr>
      <w:tr w:rsidR="00214EEB" w:rsidRPr="00DC1DF1" w:rsidTr="00A62B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87D17" w:rsidP="00134AF4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1.Озеленение школьной территории.</w:t>
            </w:r>
          </w:p>
          <w:p w:rsidR="00214EEB" w:rsidRDefault="00214EEB" w:rsidP="00DC4949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.Походы по родному краю, с целью изучения природы и состояния окружающей среды</w:t>
            </w:r>
            <w:r w:rsidR="00A62BB3">
              <w:rPr>
                <w:sz w:val="22"/>
                <w:szCs w:val="22"/>
                <w:lang w:eastAsia="ru-RU"/>
              </w:rPr>
              <w:t>.</w:t>
            </w:r>
          </w:p>
          <w:p w:rsidR="00DC4949" w:rsidRPr="00DC1DF1" w:rsidRDefault="00DC4949" w:rsidP="00DC4949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C4949">
              <w:rPr>
                <w:color w:val="000000"/>
              </w:rPr>
              <w:t>Всемирный день без табака.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A62BB3" w:rsidRDefault="00A62BB3" w:rsidP="00134AF4">
            <w:pPr>
              <w:spacing w:line="276" w:lineRule="auto"/>
            </w:pPr>
          </w:p>
          <w:p w:rsidR="00DC4949" w:rsidRPr="00DC1DF1" w:rsidRDefault="00DC4949" w:rsidP="00134AF4">
            <w:pPr>
              <w:spacing w:line="276" w:lineRule="auto"/>
            </w:pPr>
            <w:r>
              <w:t>29.05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8501A4" w:rsidP="00134AF4">
            <w:pPr>
              <w:spacing w:line="276" w:lineRule="auto"/>
            </w:pPr>
            <w:r>
              <w:rPr>
                <w:sz w:val="22"/>
                <w:szCs w:val="22"/>
              </w:rPr>
              <w:t>Межитова Д.И. зам по ВР</w:t>
            </w:r>
            <w:r w:rsidRPr="00DC1DF1">
              <w:rPr>
                <w:sz w:val="22"/>
                <w:szCs w:val="22"/>
              </w:rPr>
              <w:t xml:space="preserve"> </w:t>
            </w:r>
            <w:r w:rsidR="00214EEB"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214EEB" w:rsidRPr="00DC1DF1" w:rsidTr="00A62B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87D17" w:rsidP="00134AF4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1.День здоровья.</w:t>
            </w:r>
            <w:r w:rsidRPr="00DC1DF1">
              <w:rPr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sz w:val="22"/>
                <w:szCs w:val="22"/>
              </w:rPr>
              <w:t>Общешкольная игра «Русская лапта»</w:t>
            </w:r>
            <w:r w:rsidR="00A62BB3">
              <w:rPr>
                <w:sz w:val="22"/>
                <w:szCs w:val="22"/>
              </w:rPr>
              <w:t>.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2.</w:t>
            </w:r>
            <w:r w:rsidRPr="00DC1DF1">
              <w:rPr>
                <w:sz w:val="22"/>
                <w:szCs w:val="22"/>
                <w:lang w:eastAsia="ru-RU"/>
              </w:rPr>
              <w:t xml:space="preserve"> Всемирный день без табака</w:t>
            </w:r>
            <w:r>
              <w:rPr>
                <w:sz w:val="22"/>
                <w:szCs w:val="22"/>
                <w:lang w:eastAsia="ru-RU"/>
              </w:rPr>
              <w:t xml:space="preserve"> (Анкетирование учащихся, просмотр видеороликов с последующим обсуждением).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22.05</w:t>
            </w:r>
          </w:p>
          <w:p w:rsidR="00DC4949" w:rsidRDefault="00DC4949" w:rsidP="00134AF4">
            <w:pPr>
              <w:spacing w:line="276" w:lineRule="auto"/>
            </w:pPr>
          </w:p>
          <w:p w:rsidR="00214EEB" w:rsidRPr="00DC1DF1" w:rsidRDefault="00DC4949" w:rsidP="00134AF4">
            <w:pPr>
              <w:spacing w:line="276" w:lineRule="auto"/>
            </w:pPr>
            <w:r>
              <w:rPr>
                <w:sz w:val="22"/>
                <w:szCs w:val="22"/>
              </w:rPr>
              <w:t>29</w:t>
            </w:r>
            <w:r w:rsidR="00214EEB" w:rsidRPr="00DC1DF1">
              <w:rPr>
                <w:sz w:val="22"/>
                <w:szCs w:val="22"/>
              </w:rPr>
              <w:t>.05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 физкультуры</w:t>
            </w:r>
          </w:p>
        </w:tc>
      </w:tr>
      <w:tr w:rsidR="00214EEB" w:rsidRPr="00DC1DF1" w:rsidTr="00A62B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C87D17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Трудовые десанты, по уборке и озеленению территории школы.</w:t>
            </w:r>
          </w:p>
          <w:p w:rsidR="00214EEB" w:rsidRPr="00DC1DF1" w:rsidRDefault="00214EEB" w:rsidP="00134AF4">
            <w:pPr>
              <w:spacing w:line="276" w:lineRule="auto"/>
            </w:pPr>
            <w:r w:rsidRPr="00DC1DF1">
              <w:rPr>
                <w:sz w:val="22"/>
                <w:szCs w:val="22"/>
              </w:rPr>
              <w:t>2.Праздник последнего звонка</w:t>
            </w:r>
            <w:r w:rsidR="00A62BB3">
              <w:rPr>
                <w:sz w:val="22"/>
                <w:szCs w:val="22"/>
              </w:rPr>
              <w:t xml:space="preserve"> «Пришло время проститься</w:t>
            </w:r>
            <w:r w:rsidRPr="00DC1DF1">
              <w:rPr>
                <w:sz w:val="22"/>
                <w:szCs w:val="22"/>
              </w:rPr>
              <w:t>»</w:t>
            </w:r>
            <w:r w:rsidR="00A62BB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EEB" w:rsidRPr="00DC1DF1" w:rsidRDefault="00214EEB" w:rsidP="00134AF4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14EEB" w:rsidRPr="00DC1DF1" w:rsidRDefault="00DC4949" w:rsidP="00134AF4">
            <w:pPr>
              <w:spacing w:line="276" w:lineRule="auto"/>
            </w:pPr>
            <w:r>
              <w:rPr>
                <w:sz w:val="22"/>
                <w:szCs w:val="22"/>
              </w:rPr>
              <w:t>22</w:t>
            </w:r>
            <w:r w:rsidR="00214EEB" w:rsidRPr="00DC1DF1">
              <w:rPr>
                <w:sz w:val="22"/>
                <w:szCs w:val="22"/>
              </w:rPr>
              <w:t>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EB" w:rsidRPr="00DC1DF1" w:rsidRDefault="008501A4" w:rsidP="00134AF4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Межитова Д.И. зам по ВР </w:t>
            </w:r>
            <w:r w:rsidR="00492535">
              <w:rPr>
                <w:sz w:val="22"/>
                <w:szCs w:val="22"/>
              </w:rPr>
              <w:t>классные руководители</w:t>
            </w:r>
          </w:p>
          <w:p w:rsidR="00214EEB" w:rsidRPr="00DC1DF1" w:rsidRDefault="00214EEB" w:rsidP="00134AF4">
            <w:pPr>
              <w:spacing w:line="276" w:lineRule="auto"/>
            </w:pPr>
          </w:p>
        </w:tc>
      </w:tr>
      <w:tr w:rsidR="00C87D17" w:rsidRPr="00DC1DF1" w:rsidTr="00A62B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17" w:rsidRDefault="00C87D17" w:rsidP="00134AF4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FD" w:rsidRDefault="00B15DBC" w:rsidP="00B15DBC">
            <w:pPr>
              <w:spacing w:line="276" w:lineRule="auto"/>
            </w:pPr>
            <w:r>
              <w:t>1</w:t>
            </w:r>
            <w:r w:rsidR="00C06AFD">
              <w:t>.16</w:t>
            </w:r>
            <w:r w:rsidRPr="00A62BB3">
              <w:t xml:space="preserve">0 лет со дня рождения </w:t>
            </w:r>
            <w:r w:rsidR="00C06AFD">
              <w:t>писателя А-К. Дойла.</w:t>
            </w:r>
          </w:p>
          <w:p w:rsidR="00B15DBC" w:rsidRPr="00A62BB3" w:rsidRDefault="00B15DBC" w:rsidP="00B15DBC">
            <w:pPr>
              <w:spacing w:line="276" w:lineRule="auto"/>
            </w:pPr>
            <w:r>
              <w:t>2</w:t>
            </w:r>
            <w:r w:rsidRPr="00A62BB3">
              <w:t>.</w:t>
            </w:r>
            <w:r>
              <w:t xml:space="preserve"> День славянской письменности.</w:t>
            </w:r>
          </w:p>
          <w:p w:rsidR="00C87D17" w:rsidRPr="00DC1DF1" w:rsidRDefault="00C87D17" w:rsidP="00134AF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BC" w:rsidRDefault="00492535" w:rsidP="00B15DBC">
            <w:pPr>
              <w:spacing w:line="276" w:lineRule="auto"/>
            </w:pPr>
            <w:r>
              <w:t>22</w:t>
            </w:r>
            <w:r w:rsidR="00B15DBC">
              <w:t>.05</w:t>
            </w:r>
          </w:p>
          <w:p w:rsidR="00B15DBC" w:rsidRDefault="00B15DBC" w:rsidP="00B15DBC">
            <w:pPr>
              <w:spacing w:line="276" w:lineRule="auto"/>
            </w:pPr>
          </w:p>
          <w:p w:rsidR="00B15DBC" w:rsidRDefault="00DC4949" w:rsidP="00B15DBC">
            <w:pPr>
              <w:spacing w:line="276" w:lineRule="auto"/>
            </w:pPr>
            <w:r>
              <w:t>21</w:t>
            </w:r>
            <w:r w:rsidR="00B15DBC">
              <w:t>.05</w:t>
            </w:r>
          </w:p>
          <w:p w:rsidR="00C87D17" w:rsidRDefault="00C87D17" w:rsidP="00134A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35" w:rsidRPr="00DC1DF1" w:rsidRDefault="008501A4" w:rsidP="00492535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Межитова Д.И. зам по ВР </w:t>
            </w:r>
            <w:r w:rsidR="00492535">
              <w:rPr>
                <w:sz w:val="22"/>
                <w:szCs w:val="22"/>
              </w:rPr>
              <w:t>к</w:t>
            </w:r>
            <w:r w:rsidR="00492535" w:rsidRPr="00DC1DF1">
              <w:rPr>
                <w:sz w:val="22"/>
                <w:szCs w:val="22"/>
              </w:rPr>
              <w:t>лассные руководители</w:t>
            </w:r>
            <w:r w:rsidR="00492535">
              <w:rPr>
                <w:sz w:val="22"/>
                <w:szCs w:val="22"/>
              </w:rPr>
              <w:t>,</w:t>
            </w:r>
          </w:p>
          <w:p w:rsidR="00C87D17" w:rsidRPr="00DC1DF1" w:rsidRDefault="00492535" w:rsidP="00492535">
            <w:pPr>
              <w:spacing w:line="276" w:lineRule="auto"/>
            </w:pPr>
            <w:r>
              <w:t>библиотекарь школы</w:t>
            </w:r>
          </w:p>
        </w:tc>
      </w:tr>
    </w:tbl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DB40F9" w:rsidRPr="00DC1DF1" w:rsidRDefault="00DB40F9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</w:p>
    <w:p w:rsidR="00214EEB" w:rsidRPr="00DC1DF1" w:rsidRDefault="00214EEB" w:rsidP="00214EEB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 </w:t>
      </w:r>
      <w:bookmarkStart w:id="0" w:name="_PictureBullets"/>
      <w:bookmarkEnd w:id="0"/>
    </w:p>
    <w:p w:rsidR="00F23EC1" w:rsidRDefault="00F23EC1"/>
    <w:sectPr w:rsidR="00F23EC1" w:rsidSect="00134AF4">
      <w:footerReference w:type="default" r:id="rId11"/>
      <w:footerReference w:type="first" r:id="rId12"/>
      <w:pgSz w:w="11906" w:h="16838"/>
      <w:pgMar w:top="426" w:right="850" w:bottom="426" w:left="772" w:header="720" w:footer="7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6D" w:rsidRDefault="0001796D" w:rsidP="00E256E4">
      <w:r>
        <w:separator/>
      </w:r>
    </w:p>
  </w:endnote>
  <w:endnote w:type="continuationSeparator" w:id="1">
    <w:p w:rsidR="0001796D" w:rsidRDefault="0001796D" w:rsidP="00E2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EE" w:rsidRDefault="00EE69E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82.9pt;height:13.5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EE69EE" w:rsidRDefault="00EE69EE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501A4">
                  <w:rPr>
                    <w:rStyle w:val="a3"/>
                    <w:noProof/>
                  </w:rPr>
                  <w:t>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EE" w:rsidRDefault="00EE69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6D" w:rsidRDefault="0001796D" w:rsidP="00E256E4">
      <w:r>
        <w:separator/>
      </w:r>
    </w:p>
  </w:footnote>
  <w:footnote w:type="continuationSeparator" w:id="1">
    <w:p w:rsidR="0001796D" w:rsidRDefault="0001796D" w:rsidP="00E25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>
    <w:nsid w:val="09610E53"/>
    <w:multiLevelType w:val="hybridMultilevel"/>
    <w:tmpl w:val="8BB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7507A"/>
    <w:multiLevelType w:val="hybridMultilevel"/>
    <w:tmpl w:val="B096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01503"/>
    <w:multiLevelType w:val="hybridMultilevel"/>
    <w:tmpl w:val="E50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A6D3E"/>
    <w:multiLevelType w:val="hybridMultilevel"/>
    <w:tmpl w:val="70EC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65284"/>
    <w:multiLevelType w:val="hybridMultilevel"/>
    <w:tmpl w:val="A6E0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3615B"/>
    <w:multiLevelType w:val="hybridMultilevel"/>
    <w:tmpl w:val="52AC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14EEB"/>
    <w:rsid w:val="0001428D"/>
    <w:rsid w:val="0001796D"/>
    <w:rsid w:val="00031583"/>
    <w:rsid w:val="00057644"/>
    <w:rsid w:val="000E2449"/>
    <w:rsid w:val="000F7B90"/>
    <w:rsid w:val="00134AF4"/>
    <w:rsid w:val="00134D22"/>
    <w:rsid w:val="001870D0"/>
    <w:rsid w:val="00214EEB"/>
    <w:rsid w:val="00225E0A"/>
    <w:rsid w:val="0029472B"/>
    <w:rsid w:val="002A4978"/>
    <w:rsid w:val="003058FB"/>
    <w:rsid w:val="00332A4F"/>
    <w:rsid w:val="00347A03"/>
    <w:rsid w:val="00461B74"/>
    <w:rsid w:val="0046335F"/>
    <w:rsid w:val="00492535"/>
    <w:rsid w:val="004A254B"/>
    <w:rsid w:val="00586D4D"/>
    <w:rsid w:val="005C67BA"/>
    <w:rsid w:val="005D07C1"/>
    <w:rsid w:val="005E47E4"/>
    <w:rsid w:val="00622A7E"/>
    <w:rsid w:val="00640421"/>
    <w:rsid w:val="006715B5"/>
    <w:rsid w:val="00686AD3"/>
    <w:rsid w:val="00692957"/>
    <w:rsid w:val="006C29C8"/>
    <w:rsid w:val="006D2BE2"/>
    <w:rsid w:val="0072615A"/>
    <w:rsid w:val="00732B57"/>
    <w:rsid w:val="00761BB3"/>
    <w:rsid w:val="007676F1"/>
    <w:rsid w:val="008501A4"/>
    <w:rsid w:val="008C211B"/>
    <w:rsid w:val="008D2FB7"/>
    <w:rsid w:val="008E0FA5"/>
    <w:rsid w:val="00916EC1"/>
    <w:rsid w:val="00945BDA"/>
    <w:rsid w:val="00A26078"/>
    <w:rsid w:val="00A62BB3"/>
    <w:rsid w:val="00A72DEE"/>
    <w:rsid w:val="00AA3792"/>
    <w:rsid w:val="00AE7C45"/>
    <w:rsid w:val="00AF0CD8"/>
    <w:rsid w:val="00B11D5E"/>
    <w:rsid w:val="00B15DBC"/>
    <w:rsid w:val="00BC4D30"/>
    <w:rsid w:val="00C03880"/>
    <w:rsid w:val="00C06AFD"/>
    <w:rsid w:val="00C13CD7"/>
    <w:rsid w:val="00C15487"/>
    <w:rsid w:val="00C22BA3"/>
    <w:rsid w:val="00C713EE"/>
    <w:rsid w:val="00C87D17"/>
    <w:rsid w:val="00CA1DEB"/>
    <w:rsid w:val="00CB6FE6"/>
    <w:rsid w:val="00CE6000"/>
    <w:rsid w:val="00DB40F9"/>
    <w:rsid w:val="00DC4949"/>
    <w:rsid w:val="00E16DCF"/>
    <w:rsid w:val="00E256E4"/>
    <w:rsid w:val="00EE69EE"/>
    <w:rsid w:val="00EF54D5"/>
    <w:rsid w:val="00F00818"/>
    <w:rsid w:val="00F23EC1"/>
    <w:rsid w:val="00F552B5"/>
    <w:rsid w:val="00F57534"/>
    <w:rsid w:val="00F83020"/>
    <w:rsid w:val="00F9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4EEB"/>
  </w:style>
  <w:style w:type="paragraph" w:styleId="a4">
    <w:name w:val="footer"/>
    <w:basedOn w:val="a"/>
    <w:link w:val="a5"/>
    <w:rsid w:val="00214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14E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214EEB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214EEB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686A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AD3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DB4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CC72-3EC0-4C87-8367-38B605BB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Диана</cp:lastModifiedBy>
  <cp:revision>3</cp:revision>
  <cp:lastPrinted>2019-09-01T04:39:00Z</cp:lastPrinted>
  <dcterms:created xsi:type="dcterms:W3CDTF">2019-08-31T20:59:00Z</dcterms:created>
  <dcterms:modified xsi:type="dcterms:W3CDTF">2019-09-01T04:40:00Z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275129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